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4B1B" w14:textId="77777777" w:rsidR="00DA65D5" w:rsidRDefault="00DA65D5">
      <w:pPr>
        <w:spacing w:before="9" w:line="160" w:lineRule="exact"/>
        <w:rPr>
          <w:sz w:val="17"/>
          <w:szCs w:val="17"/>
        </w:rPr>
      </w:pPr>
    </w:p>
    <w:p w14:paraId="246B3030" w14:textId="77777777" w:rsidR="00DA65D5" w:rsidRDefault="00DA65D5">
      <w:pPr>
        <w:spacing w:line="200" w:lineRule="exact"/>
      </w:pPr>
    </w:p>
    <w:p w14:paraId="3F247210" w14:textId="261FBE8D" w:rsidR="00DA65D5" w:rsidRDefault="005709C9">
      <w:pPr>
        <w:spacing w:before="30"/>
        <w:ind w:left="175" w:right="133"/>
        <w:jc w:val="center"/>
        <w:rPr>
          <w:rFonts w:ascii="Cambria" w:eastAsia="Cambria" w:hAnsi="Cambria" w:cs="Cambria"/>
          <w:b/>
          <w:sz w:val="22"/>
          <w:szCs w:val="22"/>
        </w:rPr>
      </w:pPr>
      <w:r>
        <w:rPr>
          <w:rFonts w:ascii="Cambria" w:eastAsia="Cambria" w:hAnsi="Cambria" w:cs="Cambria"/>
          <w:b/>
          <w:sz w:val="22"/>
          <w:szCs w:val="22"/>
        </w:rPr>
        <w:t>Energy Efficiency Revolving Loan Fund Capitalization Grant Program (EE RLF Program)</w:t>
      </w:r>
    </w:p>
    <w:p w14:paraId="0796DFE3" w14:textId="2E212E57" w:rsidR="005709C9" w:rsidRDefault="005709C9">
      <w:pPr>
        <w:spacing w:before="30"/>
        <w:ind w:left="175" w:right="133"/>
        <w:jc w:val="center"/>
        <w:rPr>
          <w:rFonts w:ascii="Cambria" w:eastAsia="Cambria" w:hAnsi="Cambria" w:cs="Cambria"/>
          <w:b/>
          <w:sz w:val="22"/>
          <w:szCs w:val="22"/>
        </w:rPr>
      </w:pPr>
      <w:r>
        <w:rPr>
          <w:rFonts w:ascii="Cambria" w:eastAsia="Cambria" w:hAnsi="Cambria" w:cs="Cambria"/>
          <w:b/>
          <w:sz w:val="22"/>
          <w:szCs w:val="22"/>
        </w:rPr>
        <w:t>Infrastructure Investment and Jobs Act</w:t>
      </w:r>
    </w:p>
    <w:p w14:paraId="7438945E" w14:textId="77777777" w:rsidR="00DA65D5" w:rsidRDefault="00DA65D5">
      <w:pPr>
        <w:spacing w:before="4" w:line="120" w:lineRule="exact"/>
        <w:rPr>
          <w:sz w:val="13"/>
          <w:szCs w:val="13"/>
        </w:rPr>
      </w:pPr>
    </w:p>
    <w:p w14:paraId="39A0E212" w14:textId="77777777" w:rsidR="00DA65D5" w:rsidRDefault="00DA65D5">
      <w:pPr>
        <w:spacing w:line="200" w:lineRule="exact"/>
      </w:pPr>
    </w:p>
    <w:p w14:paraId="6C0D9332" w14:textId="77777777" w:rsidR="00DA65D5" w:rsidRDefault="00DA65D5">
      <w:pPr>
        <w:spacing w:line="200" w:lineRule="exact"/>
      </w:pPr>
    </w:p>
    <w:p w14:paraId="5FD4CA04" w14:textId="77777777" w:rsidR="00DA65D5" w:rsidRDefault="00DA65D5">
      <w:pPr>
        <w:spacing w:line="200" w:lineRule="exact"/>
      </w:pPr>
    </w:p>
    <w:p w14:paraId="0156E82E" w14:textId="77777777" w:rsidR="00DA65D5" w:rsidRDefault="00B8600A">
      <w:pPr>
        <w:ind w:left="3072" w:right="3031"/>
        <w:jc w:val="center"/>
        <w:rPr>
          <w:rFonts w:ascii="Cambria" w:eastAsia="Cambria" w:hAnsi="Cambria" w:cs="Cambria"/>
          <w:sz w:val="28"/>
          <w:szCs w:val="28"/>
        </w:rPr>
      </w:pPr>
      <w:r>
        <w:rPr>
          <w:rFonts w:ascii="Cambria" w:eastAsia="Cambria" w:hAnsi="Cambria" w:cs="Cambria"/>
          <w:b/>
          <w:sz w:val="28"/>
          <w:szCs w:val="28"/>
        </w:rPr>
        <w:t>APPLICATION FORM</w:t>
      </w:r>
    </w:p>
    <w:p w14:paraId="7E15CF53" w14:textId="77777777" w:rsidR="00DA65D5" w:rsidRDefault="00DA65D5">
      <w:pPr>
        <w:spacing w:before="10" w:line="240" w:lineRule="exact"/>
        <w:rPr>
          <w:sz w:val="24"/>
          <w:szCs w:val="24"/>
        </w:rPr>
      </w:pPr>
    </w:p>
    <w:p w14:paraId="25BFA036" w14:textId="77777777" w:rsidR="00DA65D5" w:rsidRDefault="00B8600A">
      <w:pPr>
        <w:ind w:left="4209" w:right="4169"/>
        <w:jc w:val="center"/>
        <w:rPr>
          <w:rFonts w:ascii="Cambria" w:eastAsia="Cambria" w:hAnsi="Cambria" w:cs="Cambria"/>
          <w:sz w:val="22"/>
          <w:szCs w:val="22"/>
        </w:rPr>
      </w:pPr>
      <w:r>
        <w:rPr>
          <w:rFonts w:ascii="Cambria" w:eastAsia="Cambria" w:hAnsi="Cambria" w:cs="Cambria"/>
          <w:b/>
          <w:sz w:val="22"/>
          <w:szCs w:val="22"/>
        </w:rPr>
        <w:t>For</w:t>
      </w:r>
    </w:p>
    <w:p w14:paraId="4371FCC7" w14:textId="77777777" w:rsidR="00DA65D5" w:rsidRDefault="00DA65D5">
      <w:pPr>
        <w:spacing w:before="19" w:line="220" w:lineRule="exact"/>
        <w:rPr>
          <w:sz w:val="22"/>
          <w:szCs w:val="22"/>
        </w:rPr>
      </w:pPr>
    </w:p>
    <w:p w14:paraId="06FB2AE0" w14:textId="77777777" w:rsidR="00DA65D5" w:rsidRDefault="00B8600A">
      <w:pPr>
        <w:spacing w:line="240" w:lineRule="exact"/>
        <w:ind w:left="2652" w:right="2607"/>
        <w:jc w:val="center"/>
        <w:rPr>
          <w:rFonts w:ascii="Cambria" w:eastAsia="Cambria" w:hAnsi="Cambria" w:cs="Cambria"/>
          <w:sz w:val="22"/>
          <w:szCs w:val="22"/>
        </w:rPr>
      </w:pPr>
      <w:r>
        <w:rPr>
          <w:rFonts w:ascii="Cambria" w:eastAsia="Cambria" w:hAnsi="Cambria" w:cs="Cambria"/>
          <w:b/>
          <w:position w:val="-1"/>
          <w:sz w:val="22"/>
          <w:szCs w:val="22"/>
        </w:rPr>
        <w:t>PRIVATE &amp; NON-PROFIT ENTITIES</w:t>
      </w:r>
    </w:p>
    <w:p w14:paraId="6CA878E9" w14:textId="77777777" w:rsidR="00DA65D5" w:rsidRDefault="00DA65D5">
      <w:pPr>
        <w:spacing w:line="200" w:lineRule="exact"/>
      </w:pPr>
    </w:p>
    <w:p w14:paraId="163382ED" w14:textId="77777777" w:rsidR="00DA65D5" w:rsidRDefault="00DA65D5">
      <w:pPr>
        <w:spacing w:line="200" w:lineRule="exact"/>
      </w:pPr>
    </w:p>
    <w:p w14:paraId="51327060" w14:textId="77777777" w:rsidR="00DA65D5" w:rsidRDefault="00DA65D5">
      <w:pPr>
        <w:spacing w:line="200" w:lineRule="exact"/>
      </w:pPr>
    </w:p>
    <w:p w14:paraId="170DE825" w14:textId="77777777" w:rsidR="00DA65D5" w:rsidRDefault="00DA65D5">
      <w:pPr>
        <w:spacing w:line="200" w:lineRule="exact"/>
      </w:pPr>
    </w:p>
    <w:p w14:paraId="0B8FA20B" w14:textId="77777777" w:rsidR="00DA65D5" w:rsidRDefault="00DA65D5">
      <w:pPr>
        <w:spacing w:line="200" w:lineRule="exact"/>
      </w:pPr>
    </w:p>
    <w:p w14:paraId="2048483B" w14:textId="77777777" w:rsidR="00DA65D5" w:rsidRDefault="00DA65D5">
      <w:pPr>
        <w:spacing w:line="200" w:lineRule="exact"/>
      </w:pPr>
    </w:p>
    <w:p w14:paraId="1007B6CF" w14:textId="5D627914" w:rsidR="00DA65D5" w:rsidRDefault="00DA65D5">
      <w:pPr>
        <w:spacing w:line="200" w:lineRule="exact"/>
      </w:pPr>
    </w:p>
    <w:p w14:paraId="12FCDF98" w14:textId="25CBE87B" w:rsidR="00DA65D5" w:rsidRDefault="00A63654">
      <w:pPr>
        <w:spacing w:line="200" w:lineRule="exact"/>
      </w:pPr>
      <w:r w:rsidRPr="004550C7">
        <w:rPr>
          <w:rFonts w:ascii="Cambria" w:hAnsi="Cambria" w:cs="Arial"/>
          <w:b/>
          <w:bCs/>
          <w:noProof/>
          <w:sz w:val="24"/>
          <w:szCs w:val="24"/>
        </w:rPr>
        <w:drawing>
          <wp:anchor distT="0" distB="0" distL="114300" distR="114300" simplePos="0" relativeHeight="251654656" behindDoc="0" locked="0" layoutInCell="1" allowOverlap="1" wp14:anchorId="4F403B13" wp14:editId="1AA285F6">
            <wp:simplePos x="0" y="0"/>
            <wp:positionH relativeFrom="margin">
              <wp:align>center</wp:align>
            </wp:positionH>
            <wp:positionV relativeFrom="paragraph">
              <wp:posOffset>59377</wp:posOffset>
            </wp:positionV>
            <wp:extent cx="1445895" cy="1615440"/>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134" r="6757"/>
                    <a:stretch/>
                  </pic:blipFill>
                  <pic:spPr bwMode="auto">
                    <a:xfrm>
                      <a:off x="0" y="0"/>
                      <a:ext cx="1445895" cy="161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A8D22" w14:textId="77777777" w:rsidR="00DA65D5" w:rsidRDefault="00DA65D5">
      <w:pPr>
        <w:spacing w:line="200" w:lineRule="exact"/>
      </w:pPr>
    </w:p>
    <w:p w14:paraId="37A50CB2" w14:textId="77777777" w:rsidR="00DA65D5" w:rsidRDefault="00DA65D5">
      <w:pPr>
        <w:spacing w:line="200" w:lineRule="exact"/>
      </w:pPr>
    </w:p>
    <w:p w14:paraId="51E4DD1C" w14:textId="77777777" w:rsidR="00DA65D5" w:rsidRDefault="00DA65D5">
      <w:pPr>
        <w:spacing w:line="200" w:lineRule="exact"/>
      </w:pPr>
    </w:p>
    <w:p w14:paraId="540349D8" w14:textId="77777777" w:rsidR="00DA65D5" w:rsidRDefault="00DA65D5">
      <w:pPr>
        <w:spacing w:before="14" w:line="240" w:lineRule="exact"/>
        <w:rPr>
          <w:sz w:val="24"/>
          <w:szCs w:val="24"/>
        </w:rPr>
      </w:pPr>
    </w:p>
    <w:p w14:paraId="1D34D909" w14:textId="2F4EE9E1" w:rsidR="00DA65D5" w:rsidRDefault="00DA65D5">
      <w:pPr>
        <w:ind w:left="835"/>
      </w:pPr>
    </w:p>
    <w:p w14:paraId="0F76E186" w14:textId="77777777" w:rsidR="00DA65D5" w:rsidRDefault="00DA65D5">
      <w:pPr>
        <w:spacing w:line="200" w:lineRule="exact"/>
      </w:pPr>
    </w:p>
    <w:p w14:paraId="5EB68E72" w14:textId="77777777" w:rsidR="00DA65D5" w:rsidRDefault="00DA65D5">
      <w:pPr>
        <w:spacing w:line="200" w:lineRule="exact"/>
      </w:pPr>
    </w:p>
    <w:p w14:paraId="1C83912B" w14:textId="77777777" w:rsidR="00DA65D5" w:rsidRDefault="00DA65D5">
      <w:pPr>
        <w:spacing w:line="200" w:lineRule="exact"/>
      </w:pPr>
    </w:p>
    <w:p w14:paraId="7E64EBB8" w14:textId="77777777" w:rsidR="00DA65D5" w:rsidRDefault="00DA65D5">
      <w:pPr>
        <w:spacing w:line="200" w:lineRule="exact"/>
        <w:sectPr w:rsidR="00DA65D5">
          <w:type w:val="continuous"/>
          <w:pgSz w:w="12240" w:h="15840"/>
          <w:pgMar w:top="1480" w:right="1720" w:bottom="280" w:left="1720" w:header="720" w:footer="720" w:gutter="0"/>
          <w:cols w:space="720"/>
        </w:sectPr>
      </w:pPr>
    </w:p>
    <w:p w14:paraId="1AE1703B" w14:textId="77777777" w:rsidR="00DA65D5" w:rsidRDefault="00DA65D5">
      <w:pPr>
        <w:spacing w:before="2" w:line="140" w:lineRule="exact"/>
        <w:rPr>
          <w:sz w:val="14"/>
          <w:szCs w:val="14"/>
        </w:rPr>
      </w:pPr>
    </w:p>
    <w:p w14:paraId="559B483F" w14:textId="77777777" w:rsidR="00DA65D5" w:rsidRDefault="00DA65D5">
      <w:pPr>
        <w:spacing w:line="200" w:lineRule="exact"/>
      </w:pPr>
    </w:p>
    <w:p w14:paraId="412F774C" w14:textId="77777777" w:rsidR="00DA65D5" w:rsidRDefault="00DA65D5">
      <w:pPr>
        <w:spacing w:line="200" w:lineRule="exact"/>
      </w:pPr>
    </w:p>
    <w:p w14:paraId="3D4025D5" w14:textId="77777777" w:rsidR="00DA65D5" w:rsidRDefault="00DA65D5">
      <w:pPr>
        <w:spacing w:line="200" w:lineRule="exact"/>
      </w:pPr>
    </w:p>
    <w:p w14:paraId="60F830F9" w14:textId="77777777" w:rsidR="00DA65D5" w:rsidRDefault="00DA65D5">
      <w:pPr>
        <w:spacing w:line="200" w:lineRule="exact"/>
      </w:pPr>
    </w:p>
    <w:p w14:paraId="2C7BB413" w14:textId="77777777" w:rsidR="00DA65D5" w:rsidRDefault="00DA65D5">
      <w:pPr>
        <w:spacing w:line="200" w:lineRule="exact"/>
      </w:pPr>
    </w:p>
    <w:p w14:paraId="3487F159" w14:textId="77777777" w:rsidR="00A63654" w:rsidRPr="00A63654" w:rsidRDefault="00A63654" w:rsidP="00A63654">
      <w:pPr>
        <w:spacing w:line="259" w:lineRule="auto"/>
        <w:jc w:val="center"/>
        <w:rPr>
          <w:rFonts w:ascii="Cambria" w:eastAsia="Calibri" w:hAnsi="Cambria" w:cs="Arial"/>
          <w:kern w:val="2"/>
          <w:sz w:val="24"/>
          <w:szCs w:val="24"/>
          <w14:ligatures w14:val="standardContextual"/>
        </w:rPr>
      </w:pPr>
      <w:r w:rsidRPr="00A63654">
        <w:rPr>
          <w:rFonts w:ascii="Cambria" w:eastAsia="Calibri" w:hAnsi="Cambria" w:cs="Arial"/>
          <w:kern w:val="2"/>
          <w:sz w:val="24"/>
          <w:szCs w:val="24"/>
          <w14:ligatures w14:val="standardContextual"/>
        </w:rPr>
        <w:t>DNREC, State of Delaware</w:t>
      </w:r>
    </w:p>
    <w:p w14:paraId="5E42C111" w14:textId="77777777" w:rsidR="00A63654" w:rsidRPr="00A63654" w:rsidRDefault="00A63654" w:rsidP="00A63654">
      <w:pPr>
        <w:spacing w:line="259" w:lineRule="auto"/>
        <w:jc w:val="center"/>
        <w:rPr>
          <w:rFonts w:ascii="Cambria" w:eastAsia="Calibri" w:hAnsi="Cambria" w:cs="Arial"/>
          <w:kern w:val="2"/>
          <w:sz w:val="24"/>
          <w:szCs w:val="24"/>
          <w14:ligatures w14:val="standardContextual"/>
        </w:rPr>
      </w:pPr>
      <w:r w:rsidRPr="00A63654">
        <w:rPr>
          <w:rFonts w:ascii="Cambria" w:eastAsia="Calibri" w:hAnsi="Cambria" w:cs="Arial"/>
          <w:kern w:val="2"/>
          <w:sz w:val="24"/>
          <w:szCs w:val="24"/>
          <w14:ligatures w14:val="standardContextual"/>
        </w:rPr>
        <w:t>Office of the Secretary</w:t>
      </w:r>
    </w:p>
    <w:p w14:paraId="41F58BEE" w14:textId="77777777" w:rsidR="00A63654" w:rsidRPr="00A63654" w:rsidRDefault="00A63654" w:rsidP="00A63654">
      <w:pPr>
        <w:spacing w:line="259" w:lineRule="auto"/>
        <w:jc w:val="center"/>
        <w:rPr>
          <w:rFonts w:ascii="Cambria" w:eastAsia="Calibri" w:hAnsi="Cambria" w:cs="Arial"/>
          <w:kern w:val="2"/>
          <w:sz w:val="24"/>
          <w:szCs w:val="24"/>
          <w14:ligatures w14:val="standardContextual"/>
        </w:rPr>
      </w:pPr>
      <w:r w:rsidRPr="00A63654">
        <w:rPr>
          <w:rFonts w:ascii="Cambria" w:eastAsia="Calibri" w:hAnsi="Cambria" w:cs="Arial"/>
          <w:kern w:val="2"/>
          <w:sz w:val="24"/>
          <w:szCs w:val="24"/>
          <w14:ligatures w14:val="standardContextual"/>
        </w:rPr>
        <w:t>Environmental Finance</w:t>
      </w:r>
    </w:p>
    <w:p w14:paraId="20B7FACC" w14:textId="77777777" w:rsidR="00DA65D5" w:rsidRDefault="00DA65D5">
      <w:pPr>
        <w:spacing w:line="200" w:lineRule="exact"/>
      </w:pPr>
    </w:p>
    <w:p w14:paraId="4D1D18EF" w14:textId="77777777" w:rsidR="00DA65D5" w:rsidRDefault="00DA65D5">
      <w:pPr>
        <w:spacing w:line="200" w:lineRule="exact"/>
      </w:pPr>
    </w:p>
    <w:p w14:paraId="705264D5" w14:textId="77777777" w:rsidR="00DA65D5" w:rsidRDefault="00DA65D5">
      <w:pPr>
        <w:spacing w:line="200" w:lineRule="exact"/>
      </w:pPr>
    </w:p>
    <w:p w14:paraId="23F341AE" w14:textId="77777777" w:rsidR="00DA65D5" w:rsidRDefault="00DA65D5">
      <w:pPr>
        <w:spacing w:line="200" w:lineRule="exact"/>
      </w:pPr>
    </w:p>
    <w:p w14:paraId="462B8541" w14:textId="77777777" w:rsidR="00DA65D5" w:rsidRDefault="00DA65D5">
      <w:pPr>
        <w:spacing w:line="200" w:lineRule="exact"/>
      </w:pPr>
    </w:p>
    <w:p w14:paraId="022666BF" w14:textId="77777777" w:rsidR="00A63654" w:rsidRDefault="00A63654">
      <w:pPr>
        <w:spacing w:line="200" w:lineRule="exact"/>
      </w:pPr>
    </w:p>
    <w:p w14:paraId="3C4A0D0F" w14:textId="77777777" w:rsidR="00A63654" w:rsidRDefault="00A63654">
      <w:pPr>
        <w:spacing w:line="200" w:lineRule="exact"/>
      </w:pPr>
    </w:p>
    <w:p w14:paraId="60A2C297" w14:textId="77777777" w:rsidR="00A63654" w:rsidRDefault="00A63654">
      <w:pPr>
        <w:spacing w:line="200" w:lineRule="exact"/>
      </w:pPr>
    </w:p>
    <w:p w14:paraId="03F70DA6" w14:textId="77777777" w:rsidR="00A63654" w:rsidRDefault="00A63654">
      <w:pPr>
        <w:spacing w:line="200" w:lineRule="exact"/>
      </w:pPr>
    </w:p>
    <w:p w14:paraId="3F103385" w14:textId="77777777" w:rsidR="00A63654" w:rsidRDefault="00A63654">
      <w:pPr>
        <w:spacing w:line="200" w:lineRule="exact"/>
      </w:pPr>
    </w:p>
    <w:p w14:paraId="59BA06D3" w14:textId="77777777" w:rsidR="00A63654" w:rsidRDefault="00A63654">
      <w:pPr>
        <w:spacing w:line="200" w:lineRule="exact"/>
      </w:pPr>
    </w:p>
    <w:p w14:paraId="57940172" w14:textId="77777777" w:rsidR="00A63654" w:rsidRDefault="00A63654">
      <w:pPr>
        <w:spacing w:line="200" w:lineRule="exact"/>
      </w:pPr>
    </w:p>
    <w:p w14:paraId="2D50EC10" w14:textId="77777777" w:rsidR="00A63654" w:rsidRDefault="00A63654">
      <w:pPr>
        <w:spacing w:line="200" w:lineRule="exact"/>
      </w:pPr>
    </w:p>
    <w:p w14:paraId="17B29FA8" w14:textId="77777777" w:rsidR="00A63654" w:rsidRDefault="00A63654">
      <w:pPr>
        <w:spacing w:line="200" w:lineRule="exact"/>
      </w:pPr>
    </w:p>
    <w:p w14:paraId="33D2B7BE" w14:textId="77777777" w:rsidR="00A63654" w:rsidRDefault="00A63654">
      <w:pPr>
        <w:spacing w:line="200" w:lineRule="exact"/>
      </w:pPr>
    </w:p>
    <w:p w14:paraId="65487033" w14:textId="77777777" w:rsidR="00A63654" w:rsidRDefault="00A63654">
      <w:pPr>
        <w:spacing w:line="200" w:lineRule="exact"/>
      </w:pPr>
    </w:p>
    <w:p w14:paraId="0CD65D91" w14:textId="77777777" w:rsidR="00A63654" w:rsidRDefault="00A63654">
      <w:pPr>
        <w:spacing w:line="200" w:lineRule="exact"/>
      </w:pPr>
    </w:p>
    <w:p w14:paraId="4B9333D7" w14:textId="77777777" w:rsidR="00A63654" w:rsidRDefault="00A63654">
      <w:pPr>
        <w:spacing w:line="200" w:lineRule="exact"/>
      </w:pPr>
    </w:p>
    <w:p w14:paraId="3DE56FD7" w14:textId="77777777" w:rsidR="00A63654" w:rsidRDefault="00A63654">
      <w:pPr>
        <w:spacing w:line="200" w:lineRule="exact"/>
      </w:pPr>
    </w:p>
    <w:p w14:paraId="79CB56F6" w14:textId="77777777" w:rsidR="00A63654" w:rsidRDefault="00A63654">
      <w:pPr>
        <w:spacing w:line="200" w:lineRule="exact"/>
      </w:pPr>
    </w:p>
    <w:p w14:paraId="496F619A" w14:textId="77777777" w:rsidR="00A63654" w:rsidRDefault="00A63654">
      <w:pPr>
        <w:spacing w:line="200" w:lineRule="exact"/>
      </w:pPr>
    </w:p>
    <w:p w14:paraId="41E1D8FF" w14:textId="77777777" w:rsidR="00A63654" w:rsidRDefault="00A63654">
      <w:pPr>
        <w:spacing w:line="200" w:lineRule="exact"/>
      </w:pPr>
    </w:p>
    <w:p w14:paraId="487ACF90" w14:textId="657298C0" w:rsidR="00A63654" w:rsidRPr="00A63654" w:rsidRDefault="00A63654" w:rsidP="00A63654">
      <w:pPr>
        <w:spacing w:line="259" w:lineRule="auto"/>
        <w:jc w:val="center"/>
        <w:rPr>
          <w:rFonts w:ascii="Cambria" w:eastAsia="Calibri" w:hAnsi="Cambria" w:cs="Arial"/>
          <w:kern w:val="2"/>
          <w:sz w:val="24"/>
          <w:szCs w:val="24"/>
          <w14:ligatures w14:val="standardContextual"/>
        </w:rPr>
      </w:pPr>
      <w:r w:rsidRPr="00A63654">
        <w:rPr>
          <w:rFonts w:ascii="Cambria" w:eastAsia="Calibri" w:hAnsi="Cambria" w:cs="Arial"/>
          <w:kern w:val="2"/>
          <w:sz w:val="24"/>
          <w:szCs w:val="24"/>
          <w14:ligatures w14:val="standardContextual"/>
        </w:rPr>
        <w:t xml:space="preserve">Revised </w:t>
      </w:r>
      <w:r w:rsidR="00643712">
        <w:rPr>
          <w:rFonts w:ascii="Cambria" w:eastAsia="Calibri" w:hAnsi="Cambria" w:cs="Arial"/>
          <w:kern w:val="2"/>
          <w:sz w:val="24"/>
          <w:szCs w:val="24"/>
          <w14:ligatures w14:val="standardContextual"/>
        </w:rPr>
        <w:t>January</w:t>
      </w:r>
      <w:r w:rsidRPr="00A63654">
        <w:rPr>
          <w:rFonts w:ascii="Cambria" w:eastAsia="Calibri" w:hAnsi="Cambria" w:cs="Arial"/>
          <w:kern w:val="2"/>
          <w:sz w:val="24"/>
          <w:szCs w:val="24"/>
          <w14:ligatures w14:val="standardContextual"/>
        </w:rPr>
        <w:t xml:space="preserve"> 202</w:t>
      </w:r>
      <w:r w:rsidR="00643712">
        <w:rPr>
          <w:rFonts w:ascii="Cambria" w:eastAsia="Calibri" w:hAnsi="Cambria" w:cs="Arial"/>
          <w:kern w:val="2"/>
          <w:sz w:val="24"/>
          <w:szCs w:val="24"/>
          <w14:ligatures w14:val="standardContextual"/>
        </w:rPr>
        <w:t>5</w:t>
      </w:r>
    </w:p>
    <w:p w14:paraId="0EA3EEAD" w14:textId="6035EB3C" w:rsidR="00DA65D5" w:rsidRDefault="00DA65D5" w:rsidP="00A63654">
      <w:pPr>
        <w:spacing w:before="30"/>
        <w:ind w:left="3334" w:right="3706"/>
        <w:rPr>
          <w:rFonts w:ascii="Cambria" w:eastAsia="Cambria" w:hAnsi="Cambria" w:cs="Cambria"/>
          <w:sz w:val="22"/>
          <w:szCs w:val="22"/>
        </w:rPr>
        <w:sectPr w:rsidR="00DA65D5">
          <w:type w:val="continuous"/>
          <w:pgSz w:w="12240" w:h="15840"/>
          <w:pgMar w:top="1480" w:right="1720" w:bottom="280" w:left="1720" w:header="720" w:footer="720" w:gutter="0"/>
          <w:cols w:space="720"/>
        </w:sectPr>
      </w:pPr>
    </w:p>
    <w:p w14:paraId="42081114" w14:textId="77777777" w:rsidR="00DA65D5" w:rsidRDefault="00B8600A">
      <w:pPr>
        <w:spacing w:before="34"/>
        <w:ind w:left="2641"/>
        <w:rPr>
          <w:rFonts w:ascii="Calibri" w:eastAsia="Calibri" w:hAnsi="Calibri" w:cs="Calibri"/>
          <w:sz w:val="28"/>
          <w:szCs w:val="28"/>
        </w:rPr>
      </w:pPr>
      <w:r>
        <w:rPr>
          <w:rFonts w:ascii="Calibri" w:eastAsia="Calibri" w:hAnsi="Calibri" w:cs="Calibri"/>
          <w:b/>
          <w:sz w:val="28"/>
          <w:szCs w:val="28"/>
        </w:rPr>
        <w:lastRenderedPageBreak/>
        <w:t>INSTRUCTIONS FOR FINANCIAL ASSISTANCE</w:t>
      </w:r>
    </w:p>
    <w:p w14:paraId="4A8408E0" w14:textId="77777777" w:rsidR="00DA65D5" w:rsidRDefault="00DA65D5">
      <w:pPr>
        <w:spacing w:before="3" w:line="180" w:lineRule="exact"/>
        <w:rPr>
          <w:sz w:val="18"/>
          <w:szCs w:val="18"/>
        </w:rPr>
      </w:pPr>
    </w:p>
    <w:p w14:paraId="465566B2" w14:textId="77777777" w:rsidR="00DA65D5" w:rsidRDefault="00DA65D5">
      <w:pPr>
        <w:spacing w:line="200" w:lineRule="exact"/>
      </w:pPr>
    </w:p>
    <w:p w14:paraId="62B14864" w14:textId="15FEA312" w:rsidR="00DA65D5" w:rsidRPr="00115223" w:rsidRDefault="001D2F03" w:rsidP="00115223">
      <w:pPr>
        <w:spacing w:line="240" w:lineRule="exact"/>
        <w:ind w:left="2684"/>
        <w:rPr>
          <w:rFonts w:ascii="Cambria" w:eastAsia="Cambria" w:hAnsi="Cambria" w:cs="Cambria"/>
          <w:sz w:val="22"/>
          <w:szCs w:val="22"/>
        </w:rPr>
      </w:pPr>
      <w:r>
        <w:pict w14:anchorId="7E532BDE">
          <v:group id="_x0000_s1615" style="position:absolute;left:0;text-align:left;margin-left:47.7pt;margin-top:104.45pt;width:515.85pt;height:20pt;z-index:-251695616;mso-position-horizontal-relative:page;mso-position-vertical-relative:page" coordorigin="954,2089" coordsize="10317,400">
            <v:shape id="_x0000_s1620" style="position:absolute;left:960;top:2095;width:10296;height:0" coordorigin="960,2095" coordsize="10296,0" path="m960,2095r10296,e" filled="f" strokeweight=".20497mm">
              <v:path arrowok="t"/>
            </v:shape>
            <v:shape id="_x0000_s1619" style="position:absolute;left:11256;top:2095;width:10;height:0" coordorigin="11256,2095" coordsize="10,0" path="m11256,2095r10,e" filled="f" strokeweight=".20497mm">
              <v:path arrowok="t"/>
            </v:shape>
            <v:shape id="_x0000_s1618" style="position:absolute;left:965;top:2119;width:0;height:365" coordorigin="965,2119" coordsize="0,365" path="m965,2119r,365e" filled="f" strokeweight=".20497mm">
              <v:path arrowok="t"/>
            </v:shape>
            <v:shape id="_x0000_s1617" style="position:absolute;left:960;top:2479;width:10296;height:0" coordorigin="960,2479" coordsize="10296,0" path="m960,2479r10296,e" filled="f" strokeweight=".58pt">
              <v:path arrowok="t"/>
            </v:shape>
            <v:shape id="_x0000_s1616" style="position:absolute;left:11261;top:2119;width:0;height:365" coordorigin="11261,2119" coordsize="0,365" path="m11261,2119r,365e" filled="f" strokeweight=".20497mm">
              <v:path arrowok="t"/>
            </v:shape>
            <w10:wrap anchorx="page" anchory="page"/>
          </v:group>
        </w:pict>
      </w:r>
      <w:r w:rsidR="00B8600A">
        <w:rPr>
          <w:rFonts w:ascii="Cambria" w:eastAsia="Cambria" w:hAnsi="Cambria" w:cs="Cambria"/>
          <w:b/>
          <w:position w:val="-1"/>
          <w:sz w:val="22"/>
          <w:szCs w:val="22"/>
        </w:rPr>
        <w:t>PRIVATE AND NON-PROFIT ENTITIY APPLICANTS</w:t>
      </w:r>
    </w:p>
    <w:p w14:paraId="46331B8A" w14:textId="77777777" w:rsidR="00DA65D5" w:rsidRDefault="00DA65D5">
      <w:pPr>
        <w:spacing w:line="200" w:lineRule="exact"/>
      </w:pPr>
    </w:p>
    <w:p w14:paraId="1ECF6912" w14:textId="40E62A71" w:rsidR="00115223" w:rsidRPr="005709C9" w:rsidRDefault="004B543E">
      <w:pPr>
        <w:spacing w:before="30" w:line="276" w:lineRule="auto"/>
        <w:ind w:left="140" w:right="158"/>
        <w:jc w:val="both"/>
        <w:rPr>
          <w:rFonts w:asciiTheme="majorHAnsi" w:eastAsia="Cambria" w:hAnsiTheme="majorHAnsi" w:cs="Cambria"/>
          <w:sz w:val="22"/>
          <w:szCs w:val="22"/>
        </w:rPr>
      </w:pPr>
      <w:r w:rsidRPr="005709C9">
        <w:rPr>
          <w:rFonts w:asciiTheme="majorHAnsi" w:eastAsia="Cambria" w:hAnsiTheme="majorHAnsi" w:cs="Cambria"/>
          <w:sz w:val="22"/>
          <w:szCs w:val="22"/>
        </w:rPr>
        <w:t xml:space="preserve">From funds secured from the U.S. Department of Energy (DOE) allocated under the </w:t>
      </w:r>
      <w:r w:rsidR="005709C9" w:rsidRPr="005709C9">
        <w:rPr>
          <w:rFonts w:asciiTheme="majorHAnsi" w:eastAsia="Cambria" w:hAnsiTheme="majorHAnsi" w:cs="Cambria"/>
          <w:sz w:val="22"/>
          <w:szCs w:val="22"/>
        </w:rPr>
        <w:t>Infrastructure Investment and Jobs Act</w:t>
      </w:r>
      <w:r w:rsidRPr="005709C9">
        <w:rPr>
          <w:rFonts w:asciiTheme="majorHAnsi" w:eastAsia="Cambria" w:hAnsiTheme="majorHAnsi" w:cs="Cambria"/>
          <w:sz w:val="22"/>
          <w:szCs w:val="22"/>
        </w:rPr>
        <w:t xml:space="preserve">, DNREC has created </w:t>
      </w:r>
      <w:r w:rsidR="005709C9" w:rsidRPr="005709C9">
        <w:rPr>
          <w:rFonts w:asciiTheme="majorHAnsi" w:eastAsia="Cambria" w:hAnsiTheme="majorHAnsi" w:cs="Cambria"/>
          <w:sz w:val="22"/>
          <w:szCs w:val="22"/>
        </w:rPr>
        <w:t xml:space="preserve">an Energy Efficiency Revolving Loan Fund Capitalization Grant Program (EE RLF Program) </w:t>
      </w:r>
      <w:r w:rsidR="00115223" w:rsidRPr="005709C9">
        <w:rPr>
          <w:rFonts w:asciiTheme="majorHAnsi" w:eastAsia="Cambria" w:hAnsiTheme="majorHAnsi" w:cs="Cambria"/>
          <w:sz w:val="22"/>
          <w:szCs w:val="22"/>
        </w:rPr>
        <w:t xml:space="preserve">with the intent to offer </w:t>
      </w:r>
      <w:r w:rsidR="005709C9" w:rsidRPr="005709C9">
        <w:rPr>
          <w:rFonts w:asciiTheme="majorHAnsi" w:hAnsiTheme="majorHAnsi" w:cs="Open Sans"/>
          <w:sz w:val="22"/>
          <w:szCs w:val="22"/>
        </w:rPr>
        <w:t xml:space="preserve">aid in expanding investments in energy efficiency and renewable energy infrastructure, particularly in areas with greater needs and higher barriers to accessing low-cost capital. </w:t>
      </w:r>
      <w:r w:rsidR="00115223" w:rsidRPr="005709C9">
        <w:rPr>
          <w:rFonts w:asciiTheme="majorHAnsi" w:eastAsia="Cambria" w:hAnsiTheme="majorHAnsi" w:cs="Cambria"/>
          <w:sz w:val="22"/>
          <w:szCs w:val="22"/>
        </w:rPr>
        <w:t xml:space="preserve"> Additionally, the </w:t>
      </w:r>
      <w:r w:rsidR="005709C9" w:rsidRPr="005709C9">
        <w:rPr>
          <w:rFonts w:asciiTheme="majorHAnsi" w:eastAsia="Cambria" w:hAnsiTheme="majorHAnsi" w:cs="Cambria"/>
          <w:sz w:val="22"/>
          <w:szCs w:val="22"/>
        </w:rPr>
        <w:t>EE</w:t>
      </w:r>
      <w:r w:rsidR="00115223" w:rsidRPr="005709C9">
        <w:rPr>
          <w:rFonts w:asciiTheme="majorHAnsi" w:eastAsia="Cambria" w:hAnsiTheme="majorHAnsi" w:cs="Cambria"/>
          <w:sz w:val="22"/>
          <w:szCs w:val="22"/>
        </w:rPr>
        <w:t xml:space="preserve"> RLF Program can be used to supplement an energy project pursued through any flagship energy program administered by the DNREC Division of Climate, Coastal, and Energy. </w:t>
      </w:r>
    </w:p>
    <w:p w14:paraId="674F8726" w14:textId="4F44D5EB" w:rsidR="004B543E" w:rsidRDefault="004B543E">
      <w:pPr>
        <w:spacing w:before="30" w:line="276" w:lineRule="auto"/>
        <w:ind w:left="140" w:right="158"/>
        <w:jc w:val="both"/>
        <w:rPr>
          <w:rFonts w:ascii="Cambria" w:eastAsia="Cambria" w:hAnsi="Cambria" w:cs="Cambria"/>
          <w:sz w:val="22"/>
          <w:szCs w:val="22"/>
        </w:rPr>
      </w:pPr>
      <w:r>
        <w:rPr>
          <w:rFonts w:ascii="Cambria" w:eastAsia="Cambria" w:hAnsi="Cambria" w:cs="Cambria"/>
          <w:sz w:val="22"/>
          <w:szCs w:val="22"/>
        </w:rPr>
        <w:t xml:space="preserve"> </w:t>
      </w:r>
    </w:p>
    <w:p w14:paraId="31B45699" w14:textId="50F2A507" w:rsidR="00DA65D5" w:rsidRDefault="00B8600A">
      <w:pPr>
        <w:spacing w:before="30" w:line="276" w:lineRule="auto"/>
        <w:ind w:left="140" w:right="158"/>
        <w:jc w:val="both"/>
        <w:rPr>
          <w:rFonts w:ascii="Cambria" w:eastAsia="Cambria" w:hAnsi="Cambria" w:cs="Cambria"/>
          <w:sz w:val="22"/>
          <w:szCs w:val="22"/>
        </w:rPr>
      </w:pPr>
      <w:r>
        <w:rPr>
          <w:rFonts w:ascii="Cambria" w:eastAsia="Cambria" w:hAnsi="Cambria" w:cs="Cambria"/>
          <w:sz w:val="22"/>
          <w:szCs w:val="22"/>
        </w:rPr>
        <w:t xml:space="preserve">The materials contained in this package provide instructions and forms for an application to the </w:t>
      </w:r>
      <w:r w:rsidR="001D2F03" w:rsidRPr="005709C9">
        <w:rPr>
          <w:rFonts w:asciiTheme="majorHAnsi" w:eastAsia="Cambria" w:hAnsiTheme="majorHAnsi" w:cs="Cambria"/>
          <w:sz w:val="22"/>
          <w:szCs w:val="22"/>
        </w:rPr>
        <w:t xml:space="preserve">Energy Efficiency Revolving Loan Fund Capitalization Grant Program </w:t>
      </w:r>
      <w:proofErr w:type="gramStart"/>
      <w:r>
        <w:rPr>
          <w:rFonts w:ascii="Cambria" w:eastAsia="Cambria" w:hAnsi="Cambria" w:cs="Cambria"/>
          <w:sz w:val="22"/>
          <w:szCs w:val="22"/>
        </w:rPr>
        <w:t>for  Private</w:t>
      </w:r>
      <w:proofErr w:type="gramEnd"/>
      <w:r>
        <w:rPr>
          <w:rFonts w:ascii="Cambria" w:eastAsia="Cambria" w:hAnsi="Cambria" w:cs="Cambria"/>
          <w:sz w:val="22"/>
          <w:szCs w:val="22"/>
        </w:rPr>
        <w:t xml:space="preserve">  and  Non-Profit  Entities.</w:t>
      </w:r>
      <w:r w:rsidR="00A63654">
        <w:rPr>
          <w:rFonts w:ascii="Cambria" w:eastAsia="Cambria" w:hAnsi="Cambria" w:cs="Cambria"/>
          <w:sz w:val="22"/>
          <w:szCs w:val="22"/>
        </w:rPr>
        <w:t xml:space="preserve"> </w:t>
      </w:r>
      <w:r>
        <w:rPr>
          <w:rFonts w:ascii="Cambria" w:eastAsia="Cambria" w:hAnsi="Cambria" w:cs="Cambria"/>
          <w:sz w:val="22"/>
          <w:szCs w:val="22"/>
        </w:rPr>
        <w:t>The information provided in this application will be the basis for decisions made by the Delaware Department of Natural Resources and Environmental Control (DNREC</w:t>
      </w:r>
      <w:r w:rsidR="00A63654">
        <w:rPr>
          <w:rFonts w:ascii="Cambria" w:eastAsia="Cambria" w:hAnsi="Cambria" w:cs="Cambria"/>
          <w:sz w:val="22"/>
          <w:szCs w:val="22"/>
        </w:rPr>
        <w:t xml:space="preserve">). </w:t>
      </w:r>
    </w:p>
    <w:p w14:paraId="6E6B00C6" w14:textId="77777777" w:rsidR="00DA65D5" w:rsidRDefault="00DA65D5">
      <w:pPr>
        <w:spacing w:before="10" w:line="180" w:lineRule="exact"/>
        <w:rPr>
          <w:sz w:val="19"/>
          <w:szCs w:val="19"/>
        </w:rPr>
      </w:pPr>
    </w:p>
    <w:p w14:paraId="1A0999ED" w14:textId="420C4FBB" w:rsidR="00DA65D5" w:rsidRDefault="00A63654">
      <w:pPr>
        <w:spacing w:line="275" w:lineRule="auto"/>
        <w:ind w:left="140" w:right="67"/>
        <w:jc w:val="both"/>
        <w:rPr>
          <w:rFonts w:ascii="Cambria" w:eastAsia="Cambria" w:hAnsi="Cambria" w:cs="Cambria"/>
          <w:sz w:val="22"/>
          <w:szCs w:val="22"/>
        </w:rPr>
      </w:pPr>
      <w:r>
        <w:rPr>
          <w:rFonts w:ascii="Cambria" w:eastAsia="Cambria" w:hAnsi="Cambria" w:cs="Cambria"/>
          <w:sz w:val="22"/>
          <w:szCs w:val="22"/>
        </w:rPr>
        <w:t xml:space="preserve">Upon completing Parts </w:t>
      </w:r>
      <w:r w:rsidR="000A2A07">
        <w:rPr>
          <w:rFonts w:ascii="Cambria" w:eastAsia="Cambria" w:hAnsi="Cambria" w:cs="Cambria"/>
          <w:sz w:val="22"/>
          <w:szCs w:val="22"/>
        </w:rPr>
        <w:t>I and</w:t>
      </w:r>
      <w:r w:rsidR="00B8600A">
        <w:rPr>
          <w:rFonts w:ascii="Cambria" w:eastAsia="Cambria" w:hAnsi="Cambria" w:cs="Cambria"/>
          <w:sz w:val="22"/>
          <w:szCs w:val="22"/>
        </w:rPr>
        <w:t xml:space="preserve"> </w:t>
      </w:r>
      <w:r w:rsidR="009F753D">
        <w:rPr>
          <w:rFonts w:ascii="Cambria" w:eastAsia="Cambria" w:hAnsi="Cambria" w:cs="Cambria"/>
          <w:sz w:val="22"/>
          <w:szCs w:val="22"/>
        </w:rPr>
        <w:t xml:space="preserve">II </w:t>
      </w:r>
      <w:proofErr w:type="gramStart"/>
      <w:r w:rsidR="009F753D">
        <w:rPr>
          <w:rFonts w:ascii="Cambria" w:eastAsia="Cambria" w:hAnsi="Cambria" w:cs="Cambria"/>
          <w:sz w:val="22"/>
          <w:szCs w:val="22"/>
        </w:rPr>
        <w:t>of</w:t>
      </w:r>
      <w:r w:rsidR="00B8600A">
        <w:rPr>
          <w:rFonts w:ascii="Cambria" w:eastAsia="Cambria" w:hAnsi="Cambria" w:cs="Cambria"/>
          <w:sz w:val="22"/>
          <w:szCs w:val="22"/>
        </w:rPr>
        <w:t xml:space="preserve">  the</w:t>
      </w:r>
      <w:proofErr w:type="gramEnd"/>
      <w:r w:rsidR="00B8600A">
        <w:rPr>
          <w:rFonts w:ascii="Cambria" w:eastAsia="Cambria" w:hAnsi="Cambria" w:cs="Cambria"/>
          <w:sz w:val="22"/>
          <w:szCs w:val="22"/>
        </w:rPr>
        <w:t xml:space="preserve">  application,  submit  one  (1)  electronic version of the signed loan application and all supporting documentation electronically to the email below:</w:t>
      </w:r>
    </w:p>
    <w:p w14:paraId="7D62E572" w14:textId="77777777" w:rsidR="00DA65D5" w:rsidRDefault="00DA65D5">
      <w:pPr>
        <w:spacing w:line="200" w:lineRule="exact"/>
      </w:pPr>
    </w:p>
    <w:p w14:paraId="56094A23" w14:textId="481D5A48" w:rsidR="00DA65D5" w:rsidRDefault="001D2F03">
      <w:pPr>
        <w:ind w:left="3321"/>
        <w:rPr>
          <w:rFonts w:ascii="Cambria" w:eastAsia="Cambria" w:hAnsi="Cambria" w:cs="Cambria"/>
          <w:sz w:val="22"/>
          <w:szCs w:val="22"/>
        </w:rPr>
      </w:pPr>
      <w:hyperlink r:id="rId8" w:history="1">
        <w:r w:rsidR="00A63654" w:rsidRPr="00215A24">
          <w:rPr>
            <w:rStyle w:val="Hyperlink"/>
            <w:rFonts w:ascii="Cambria" w:eastAsia="Cambria" w:hAnsi="Cambria" w:cs="Cambria"/>
            <w:sz w:val="22"/>
            <w:szCs w:val="22"/>
          </w:rPr>
          <w:t xml:space="preserve">DNREC_EF_Applications@delaware.gov </w:t>
        </w:r>
      </w:hyperlink>
    </w:p>
    <w:p w14:paraId="3D6E0724" w14:textId="77777777" w:rsidR="00DA65D5" w:rsidRDefault="00DA65D5">
      <w:pPr>
        <w:spacing w:before="20" w:line="260" w:lineRule="exact"/>
        <w:rPr>
          <w:sz w:val="26"/>
          <w:szCs w:val="26"/>
        </w:rPr>
      </w:pPr>
    </w:p>
    <w:p w14:paraId="25F1F5C4" w14:textId="349DAAA7" w:rsidR="00DA65D5" w:rsidRPr="00A63654" w:rsidRDefault="00A63654" w:rsidP="00A63654">
      <w:pPr>
        <w:spacing w:line="275" w:lineRule="auto"/>
        <w:ind w:left="140" w:right="67"/>
        <w:jc w:val="both"/>
        <w:rPr>
          <w:rFonts w:ascii="Cambria" w:eastAsia="Cambria" w:hAnsi="Cambria" w:cs="Cambria"/>
          <w:sz w:val="22"/>
          <w:szCs w:val="22"/>
        </w:rPr>
      </w:pPr>
      <w:r>
        <w:rPr>
          <w:rFonts w:ascii="Cambria" w:eastAsia="Cambria" w:hAnsi="Cambria" w:cs="Cambria"/>
          <w:sz w:val="22"/>
          <w:szCs w:val="22"/>
        </w:rPr>
        <w:t xml:space="preserve">The completed </w:t>
      </w:r>
      <w:r w:rsidR="00010606">
        <w:rPr>
          <w:rFonts w:ascii="Cambria" w:eastAsia="Cambria" w:hAnsi="Cambria" w:cs="Cambria"/>
          <w:sz w:val="22"/>
          <w:szCs w:val="22"/>
        </w:rPr>
        <w:t xml:space="preserve">application </w:t>
      </w:r>
      <w:proofErr w:type="gramStart"/>
      <w:r w:rsidR="00010606">
        <w:rPr>
          <w:rFonts w:ascii="Cambria" w:eastAsia="Cambria" w:hAnsi="Cambria" w:cs="Cambria"/>
          <w:sz w:val="22"/>
          <w:szCs w:val="22"/>
        </w:rPr>
        <w:t>and</w:t>
      </w:r>
      <w:r w:rsidR="00B8600A">
        <w:rPr>
          <w:rFonts w:ascii="Cambria" w:eastAsia="Cambria" w:hAnsi="Cambria" w:cs="Cambria"/>
          <w:sz w:val="22"/>
          <w:szCs w:val="22"/>
        </w:rPr>
        <w:t xml:space="preserve">  all</w:t>
      </w:r>
      <w:proofErr w:type="gramEnd"/>
      <w:r w:rsidR="00B8600A">
        <w:rPr>
          <w:rFonts w:ascii="Cambria" w:eastAsia="Cambria" w:hAnsi="Cambria" w:cs="Cambria"/>
          <w:sz w:val="22"/>
          <w:szCs w:val="22"/>
        </w:rPr>
        <w:t xml:space="preserve">  supporting  documentation  must  be  received  by  the  date  specified  in the</w:t>
      </w:r>
      <w:r>
        <w:rPr>
          <w:rFonts w:ascii="Cambria" w:eastAsia="Cambria" w:hAnsi="Cambria" w:cs="Cambria"/>
          <w:sz w:val="22"/>
          <w:szCs w:val="22"/>
        </w:rPr>
        <w:t xml:space="preserve"> Environmental Finance (EF) </w:t>
      </w:r>
      <w:r w:rsidR="00B8600A">
        <w:rPr>
          <w:rFonts w:ascii="Cambria" w:eastAsia="Cambria" w:hAnsi="Cambria" w:cs="Cambria"/>
          <w:sz w:val="22"/>
          <w:szCs w:val="22"/>
        </w:rPr>
        <w:t>cover  letter  to  ensure  that  the  application  is  accepted  and  processed  in a timely fashion. Applications will not necessarily be processed in Project Priority List Ranking order.</w:t>
      </w:r>
    </w:p>
    <w:p w14:paraId="4E6E2BE1" w14:textId="77777777" w:rsidR="00DA65D5" w:rsidRDefault="00DA65D5">
      <w:pPr>
        <w:spacing w:before="11" w:line="220" w:lineRule="exact"/>
        <w:rPr>
          <w:sz w:val="22"/>
          <w:szCs w:val="22"/>
        </w:rPr>
      </w:pPr>
    </w:p>
    <w:p w14:paraId="7396421C" w14:textId="77777777" w:rsidR="00DA65D5" w:rsidRDefault="00B8600A">
      <w:pPr>
        <w:ind w:left="102" w:right="7396"/>
        <w:jc w:val="both"/>
        <w:rPr>
          <w:rFonts w:ascii="Calibri" w:eastAsia="Calibri" w:hAnsi="Calibri" w:cs="Calibri"/>
          <w:sz w:val="26"/>
          <w:szCs w:val="26"/>
        </w:rPr>
      </w:pPr>
      <w:r>
        <w:rPr>
          <w:rFonts w:ascii="Calibri" w:eastAsia="Calibri" w:hAnsi="Calibri" w:cs="Calibri"/>
          <w:b/>
          <w:w w:val="99"/>
          <w:sz w:val="26"/>
          <w:szCs w:val="26"/>
        </w:rPr>
        <w:t>Part</w:t>
      </w:r>
      <w:r>
        <w:rPr>
          <w:rFonts w:ascii="Calibri" w:eastAsia="Calibri" w:hAnsi="Calibri" w:cs="Calibri"/>
          <w:b/>
          <w:sz w:val="26"/>
          <w:szCs w:val="26"/>
        </w:rPr>
        <w:t xml:space="preserve"> </w:t>
      </w:r>
      <w:r>
        <w:rPr>
          <w:rFonts w:ascii="Calibri" w:eastAsia="Calibri" w:hAnsi="Calibri" w:cs="Calibri"/>
          <w:b/>
          <w:w w:val="99"/>
          <w:sz w:val="26"/>
          <w:szCs w:val="26"/>
        </w:rPr>
        <w:t>I.</w:t>
      </w:r>
      <w:r>
        <w:rPr>
          <w:rFonts w:ascii="Calibri" w:eastAsia="Calibri" w:hAnsi="Calibri" w:cs="Calibri"/>
          <w:b/>
          <w:sz w:val="26"/>
          <w:szCs w:val="26"/>
        </w:rPr>
        <w:t xml:space="preserve"> </w:t>
      </w:r>
      <w:r>
        <w:rPr>
          <w:rFonts w:ascii="Calibri" w:eastAsia="Calibri" w:hAnsi="Calibri" w:cs="Calibri"/>
          <w:b/>
          <w:w w:val="99"/>
          <w:sz w:val="26"/>
          <w:szCs w:val="26"/>
        </w:rPr>
        <w:t>General</w:t>
      </w:r>
      <w:r>
        <w:rPr>
          <w:rFonts w:ascii="Calibri" w:eastAsia="Calibri" w:hAnsi="Calibri" w:cs="Calibri"/>
          <w:b/>
          <w:sz w:val="26"/>
          <w:szCs w:val="26"/>
        </w:rPr>
        <w:t xml:space="preserve"> </w:t>
      </w:r>
      <w:r>
        <w:rPr>
          <w:rFonts w:ascii="Calibri" w:eastAsia="Calibri" w:hAnsi="Calibri" w:cs="Calibri"/>
          <w:b/>
          <w:w w:val="99"/>
          <w:sz w:val="26"/>
          <w:szCs w:val="26"/>
        </w:rPr>
        <w:t>Information</w:t>
      </w:r>
    </w:p>
    <w:p w14:paraId="37F0161C" w14:textId="485B0C31" w:rsidR="00DA65D5" w:rsidRDefault="00B8600A" w:rsidP="00A63654">
      <w:pPr>
        <w:spacing w:before="97" w:line="276" w:lineRule="auto"/>
        <w:ind w:left="102" w:right="67"/>
        <w:jc w:val="both"/>
        <w:rPr>
          <w:rFonts w:ascii="Cambria" w:eastAsia="Cambria" w:hAnsi="Cambria" w:cs="Cambria"/>
          <w:sz w:val="22"/>
          <w:szCs w:val="22"/>
        </w:rPr>
      </w:pPr>
      <w:proofErr w:type="gramStart"/>
      <w:r>
        <w:rPr>
          <w:rFonts w:ascii="Cambria" w:eastAsia="Cambria" w:hAnsi="Cambria" w:cs="Cambria"/>
          <w:sz w:val="22"/>
          <w:szCs w:val="22"/>
        </w:rPr>
        <w:t>This  part</w:t>
      </w:r>
      <w:proofErr w:type="gramEnd"/>
      <w:r>
        <w:rPr>
          <w:rFonts w:ascii="Cambria" w:eastAsia="Cambria" w:hAnsi="Cambria" w:cs="Cambria"/>
          <w:sz w:val="22"/>
          <w:szCs w:val="22"/>
        </w:rPr>
        <w:t xml:space="preserve">  provides  general  information  about  the  applicant,  the  proposed  project,  the  amount  of  funding sought and the proposed loan security.   This financial information enables the DNREC to perform </w:t>
      </w:r>
      <w:proofErr w:type="gramStart"/>
      <w:r>
        <w:rPr>
          <w:rFonts w:ascii="Cambria" w:eastAsia="Cambria" w:hAnsi="Cambria" w:cs="Cambria"/>
          <w:sz w:val="22"/>
          <w:szCs w:val="22"/>
        </w:rPr>
        <w:t>an  analysis</w:t>
      </w:r>
      <w:proofErr w:type="gramEnd"/>
      <w:r>
        <w:rPr>
          <w:rFonts w:ascii="Cambria" w:eastAsia="Cambria" w:hAnsi="Cambria" w:cs="Cambria"/>
          <w:sz w:val="22"/>
          <w:szCs w:val="22"/>
        </w:rPr>
        <w:t xml:space="preserve">    of    the    applicant’s    financial    status,    the    impact    of    the    project    on    customers   and the   applicant’s   ability   to   repay   the   loan.     If   additional   space   is   </w:t>
      </w:r>
      <w:proofErr w:type="gramStart"/>
      <w:r w:rsidR="00A63654">
        <w:rPr>
          <w:rFonts w:ascii="Cambria" w:eastAsia="Cambria" w:hAnsi="Cambria" w:cs="Cambria"/>
          <w:sz w:val="22"/>
          <w:szCs w:val="22"/>
        </w:rPr>
        <w:t xml:space="preserve">needed,  </w:t>
      </w:r>
      <w:r>
        <w:rPr>
          <w:rFonts w:ascii="Cambria" w:eastAsia="Cambria" w:hAnsi="Cambria" w:cs="Cambria"/>
          <w:sz w:val="22"/>
          <w:szCs w:val="22"/>
        </w:rPr>
        <w:t>provide</w:t>
      </w:r>
      <w:proofErr w:type="gramEnd"/>
      <w:r>
        <w:rPr>
          <w:rFonts w:ascii="Cambria" w:eastAsia="Cambria" w:hAnsi="Cambria" w:cs="Cambria"/>
          <w:sz w:val="22"/>
          <w:szCs w:val="22"/>
        </w:rPr>
        <w:t xml:space="preserve">   it   on   additional sheets   indicating  the  part  and  the  question  and  attach  it  to  the  application.  </w:t>
      </w:r>
      <w:r w:rsidR="00A63654">
        <w:rPr>
          <w:rFonts w:ascii="Cambria" w:eastAsia="Cambria" w:hAnsi="Cambria" w:cs="Cambria"/>
          <w:sz w:val="22"/>
          <w:szCs w:val="22"/>
        </w:rPr>
        <w:t xml:space="preserve">If the </w:t>
      </w:r>
      <w:proofErr w:type="gramStart"/>
      <w:r w:rsidR="00A63654">
        <w:rPr>
          <w:rFonts w:ascii="Cambria" w:eastAsia="Cambria" w:hAnsi="Cambria" w:cs="Cambria"/>
          <w:sz w:val="22"/>
          <w:szCs w:val="22"/>
        </w:rPr>
        <w:t>responses</w:t>
      </w:r>
      <w:r>
        <w:rPr>
          <w:rFonts w:ascii="Cambria" w:eastAsia="Cambria" w:hAnsi="Cambria" w:cs="Cambria"/>
          <w:sz w:val="22"/>
          <w:szCs w:val="22"/>
        </w:rPr>
        <w:t xml:space="preserve">  may</w:t>
      </w:r>
      <w:proofErr w:type="gramEnd"/>
      <w:r>
        <w:rPr>
          <w:rFonts w:ascii="Cambria" w:eastAsia="Cambria" w:hAnsi="Cambria" w:cs="Cambria"/>
          <w:sz w:val="22"/>
          <w:szCs w:val="22"/>
        </w:rPr>
        <w:t xml:space="preserve">  be found   in   your   annual   report   or   other   document,   please   make   reference   to   the   specific   applicable section(s)   and   include  a  copy  thereof  with  the  application.  </w:t>
      </w:r>
      <w:r w:rsidR="00A63654">
        <w:rPr>
          <w:rFonts w:ascii="Cambria" w:eastAsia="Cambria" w:hAnsi="Cambria" w:cs="Cambria"/>
          <w:sz w:val="22"/>
          <w:szCs w:val="22"/>
        </w:rPr>
        <w:t xml:space="preserve">Please include electronic </w:t>
      </w:r>
      <w:proofErr w:type="gramStart"/>
      <w:r w:rsidR="00A63654">
        <w:rPr>
          <w:rFonts w:ascii="Cambria" w:eastAsia="Cambria" w:hAnsi="Cambria" w:cs="Cambria"/>
          <w:sz w:val="22"/>
          <w:szCs w:val="22"/>
        </w:rPr>
        <w:t>formats</w:t>
      </w:r>
      <w:r>
        <w:rPr>
          <w:rFonts w:ascii="Cambria" w:eastAsia="Cambria" w:hAnsi="Cambria" w:cs="Cambria"/>
          <w:sz w:val="22"/>
          <w:szCs w:val="22"/>
        </w:rPr>
        <w:t xml:space="preserve">  of</w:t>
      </w:r>
      <w:proofErr w:type="gramEnd"/>
      <w:r>
        <w:rPr>
          <w:rFonts w:ascii="Cambria" w:eastAsia="Cambria" w:hAnsi="Cambria" w:cs="Cambria"/>
          <w:sz w:val="22"/>
          <w:szCs w:val="22"/>
        </w:rPr>
        <w:t xml:space="preserve">  the following documents with your application</w:t>
      </w:r>
      <w:r w:rsidR="00A63654">
        <w:rPr>
          <w:rFonts w:ascii="Cambria" w:eastAsia="Cambria" w:hAnsi="Cambria" w:cs="Cambria"/>
          <w:sz w:val="22"/>
          <w:szCs w:val="22"/>
        </w:rPr>
        <w:t>:</w:t>
      </w:r>
    </w:p>
    <w:p w14:paraId="0BA69F35" w14:textId="6D36C286" w:rsidR="00A63654" w:rsidRPr="00A63654" w:rsidRDefault="000A2A07"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Letter</w:t>
      </w:r>
      <w:r w:rsidR="00A63654">
        <w:rPr>
          <w:rFonts w:ascii="Cambria" w:eastAsia="Cambria" w:hAnsi="Cambria" w:cs="Cambria"/>
          <w:sz w:val="22"/>
          <w:szCs w:val="22"/>
        </w:rPr>
        <w:t xml:space="preserve"> describing the history and description of the applicant’s business.</w:t>
      </w:r>
      <w:r w:rsidR="00A63654" w:rsidRPr="00A63654">
        <w:rPr>
          <w:rFonts w:ascii="Cambria" w:eastAsia="Cambria" w:hAnsi="Cambria" w:cs="Cambria"/>
          <w:sz w:val="22"/>
          <w:szCs w:val="22"/>
        </w:rPr>
        <w:t xml:space="preserve"> </w:t>
      </w:r>
    </w:p>
    <w:p w14:paraId="28897449" w14:textId="77777777" w:rsidR="00A63654" w:rsidRDefault="00A63654"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Applicant’s Articles of Incorporation and Organizational Chart.</w:t>
      </w:r>
    </w:p>
    <w:p w14:paraId="399F3740" w14:textId="1A8B9B2C" w:rsidR="00A63654" w:rsidRDefault="00A63654"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 xml:space="preserve">Copy of </w:t>
      </w:r>
      <w:r w:rsidR="000A2A07">
        <w:rPr>
          <w:rFonts w:ascii="Cambria" w:eastAsia="Cambria" w:hAnsi="Cambria" w:cs="Cambria"/>
          <w:sz w:val="22"/>
          <w:szCs w:val="22"/>
        </w:rPr>
        <w:t>most recent</w:t>
      </w:r>
      <w:r>
        <w:rPr>
          <w:rFonts w:ascii="Cambria" w:eastAsia="Cambria" w:hAnsi="Cambria" w:cs="Cambria"/>
          <w:sz w:val="22"/>
          <w:szCs w:val="22"/>
        </w:rPr>
        <w:t xml:space="preserve"> three (3) </w:t>
      </w:r>
      <w:r w:rsidR="000A2A07">
        <w:rPr>
          <w:rFonts w:ascii="Cambria" w:eastAsia="Cambria" w:hAnsi="Cambria" w:cs="Cambria"/>
          <w:sz w:val="22"/>
          <w:szCs w:val="22"/>
        </w:rPr>
        <w:t xml:space="preserve">years of financial statements </w:t>
      </w:r>
      <w:r>
        <w:rPr>
          <w:rFonts w:ascii="Cambria" w:eastAsia="Cambria" w:hAnsi="Cambria" w:cs="Cambria"/>
          <w:sz w:val="22"/>
          <w:szCs w:val="22"/>
        </w:rPr>
        <w:t>and/or signed tax return</w:t>
      </w:r>
      <w:r w:rsidR="000A2A07">
        <w:rPr>
          <w:rFonts w:ascii="Cambria" w:eastAsia="Cambria" w:hAnsi="Cambria" w:cs="Cambria"/>
          <w:sz w:val="22"/>
          <w:szCs w:val="22"/>
        </w:rPr>
        <w:t>s</w:t>
      </w:r>
      <w:r>
        <w:rPr>
          <w:rFonts w:ascii="Cambria" w:eastAsia="Cambria" w:hAnsi="Cambria" w:cs="Cambria"/>
          <w:sz w:val="22"/>
          <w:szCs w:val="22"/>
        </w:rPr>
        <w:t>, only i</w:t>
      </w:r>
      <w:r w:rsidR="000A2A07">
        <w:rPr>
          <w:rFonts w:ascii="Cambria" w:eastAsia="Cambria" w:hAnsi="Cambria" w:cs="Cambria"/>
          <w:sz w:val="22"/>
          <w:szCs w:val="22"/>
        </w:rPr>
        <w:t>f</w:t>
      </w:r>
      <w:r>
        <w:rPr>
          <w:rFonts w:ascii="Cambria" w:eastAsia="Cambria" w:hAnsi="Cambria" w:cs="Cambria"/>
          <w:sz w:val="22"/>
          <w:szCs w:val="22"/>
        </w:rPr>
        <w:t xml:space="preserve"> not currently on-line. </w:t>
      </w:r>
    </w:p>
    <w:p w14:paraId="39BA2A6E" w14:textId="10352039" w:rsidR="000A2A07" w:rsidRDefault="000A2A07"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 xml:space="preserve">Projections of revenue and expenses for the balance of the current fiscal year and the next succeeding </w:t>
      </w:r>
      <w:proofErr w:type="gramStart"/>
      <w:r>
        <w:rPr>
          <w:rFonts w:ascii="Cambria" w:eastAsia="Cambria" w:hAnsi="Cambria" w:cs="Cambria"/>
          <w:sz w:val="22"/>
          <w:szCs w:val="22"/>
        </w:rPr>
        <w:t>twelve month</w:t>
      </w:r>
      <w:proofErr w:type="gramEnd"/>
      <w:r>
        <w:rPr>
          <w:rFonts w:ascii="Cambria" w:eastAsia="Cambria" w:hAnsi="Cambria" w:cs="Cambria"/>
          <w:sz w:val="22"/>
          <w:szCs w:val="22"/>
        </w:rPr>
        <w:t xml:space="preserve"> period. The budget projections must include the issuance of any new debt and/or anticipated borrowing needs over the next </w:t>
      </w:r>
      <w:proofErr w:type="gramStart"/>
      <w:r>
        <w:rPr>
          <w:rFonts w:ascii="Cambria" w:eastAsia="Cambria" w:hAnsi="Cambria" w:cs="Cambria"/>
          <w:sz w:val="22"/>
          <w:szCs w:val="22"/>
        </w:rPr>
        <w:t>twenty four month</w:t>
      </w:r>
      <w:proofErr w:type="gramEnd"/>
      <w:r>
        <w:rPr>
          <w:rFonts w:ascii="Cambria" w:eastAsia="Cambria" w:hAnsi="Cambria" w:cs="Cambria"/>
          <w:sz w:val="22"/>
          <w:szCs w:val="22"/>
        </w:rPr>
        <w:t xml:space="preserve"> period other than the RLF loan.</w:t>
      </w:r>
    </w:p>
    <w:p w14:paraId="69EEDE82" w14:textId="6347FCEA" w:rsidR="000A2A07" w:rsidRDefault="000A2A07"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Schedule of property owned and/or mortgaged if not shown in fiscal financial statements.</w:t>
      </w:r>
      <w:r w:rsidR="002447E9">
        <w:rPr>
          <w:rFonts w:ascii="Cambria" w:eastAsia="Cambria" w:hAnsi="Cambria" w:cs="Cambria"/>
          <w:sz w:val="22"/>
          <w:szCs w:val="22"/>
        </w:rPr>
        <w:t xml:space="preserve"> </w:t>
      </w:r>
    </w:p>
    <w:p w14:paraId="392C431A" w14:textId="000114F5" w:rsidR="00115223" w:rsidRDefault="00115223"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 xml:space="preserve">Permission letter and lease agreement signed by building owner if applicant is a tenant. </w:t>
      </w:r>
    </w:p>
    <w:p w14:paraId="4E85D93C" w14:textId="1A9BE6B8" w:rsidR="00A63654" w:rsidRDefault="00A63654"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t xml:space="preserve">List of affiliates and subsidiaries of the applicant if not listed in the application. </w:t>
      </w:r>
    </w:p>
    <w:p w14:paraId="5ABFBFC9" w14:textId="724ECF99" w:rsidR="00115223" w:rsidRDefault="00115223" w:rsidP="00A63654">
      <w:pPr>
        <w:pStyle w:val="ListParagraph"/>
        <w:numPr>
          <w:ilvl w:val="0"/>
          <w:numId w:val="3"/>
        </w:numPr>
        <w:spacing w:before="97" w:line="276" w:lineRule="auto"/>
        <w:ind w:right="67"/>
        <w:jc w:val="both"/>
        <w:rPr>
          <w:rFonts w:ascii="Cambria" w:eastAsia="Cambria" w:hAnsi="Cambria" w:cs="Cambria"/>
          <w:sz w:val="22"/>
          <w:szCs w:val="22"/>
        </w:rPr>
      </w:pPr>
      <w:r>
        <w:rPr>
          <w:rFonts w:ascii="Cambria" w:eastAsia="Cambria" w:hAnsi="Cambria" w:cs="Cambria"/>
          <w:sz w:val="22"/>
          <w:szCs w:val="22"/>
        </w:rPr>
        <w:lastRenderedPageBreak/>
        <w:t>Explanation of any contingent liabilities or litigation.</w:t>
      </w:r>
    </w:p>
    <w:p w14:paraId="72CAA8CC" w14:textId="77777777" w:rsidR="00115223" w:rsidRDefault="00115223" w:rsidP="00115223">
      <w:pPr>
        <w:spacing w:before="97" w:line="276" w:lineRule="auto"/>
        <w:ind w:right="67"/>
        <w:jc w:val="both"/>
        <w:rPr>
          <w:rFonts w:ascii="Cambria" w:eastAsia="Cambria" w:hAnsi="Cambria" w:cs="Cambria"/>
          <w:sz w:val="22"/>
          <w:szCs w:val="22"/>
        </w:rPr>
      </w:pPr>
    </w:p>
    <w:p w14:paraId="4F5EAD86" w14:textId="2EB686A7" w:rsidR="00115223" w:rsidRDefault="00115223" w:rsidP="00115223">
      <w:pPr>
        <w:ind w:left="104" w:right="5291"/>
        <w:jc w:val="both"/>
        <w:rPr>
          <w:rFonts w:ascii="Calibri" w:eastAsia="Calibri" w:hAnsi="Calibri" w:cs="Calibri"/>
          <w:sz w:val="26"/>
          <w:szCs w:val="26"/>
        </w:rPr>
      </w:pPr>
      <w:r>
        <w:rPr>
          <w:rFonts w:ascii="Calibri" w:eastAsia="Calibri" w:hAnsi="Calibri" w:cs="Calibri"/>
          <w:b/>
          <w:w w:val="99"/>
          <w:sz w:val="26"/>
          <w:szCs w:val="26"/>
        </w:rPr>
        <w:t>Part</w:t>
      </w:r>
      <w:r>
        <w:rPr>
          <w:rFonts w:ascii="Calibri" w:eastAsia="Calibri" w:hAnsi="Calibri" w:cs="Calibri"/>
          <w:b/>
          <w:sz w:val="26"/>
          <w:szCs w:val="26"/>
        </w:rPr>
        <w:t xml:space="preserve"> </w:t>
      </w:r>
      <w:r>
        <w:rPr>
          <w:rFonts w:ascii="Calibri" w:eastAsia="Calibri" w:hAnsi="Calibri" w:cs="Calibri"/>
          <w:b/>
          <w:w w:val="99"/>
          <w:sz w:val="26"/>
          <w:szCs w:val="26"/>
        </w:rPr>
        <w:t>II.</w:t>
      </w:r>
      <w:r>
        <w:rPr>
          <w:rFonts w:ascii="Calibri" w:eastAsia="Calibri" w:hAnsi="Calibri" w:cs="Calibri"/>
          <w:b/>
          <w:sz w:val="26"/>
          <w:szCs w:val="26"/>
        </w:rPr>
        <w:t xml:space="preserve"> </w:t>
      </w:r>
      <w:r>
        <w:rPr>
          <w:rFonts w:ascii="Calibri" w:eastAsia="Calibri" w:hAnsi="Calibri" w:cs="Calibri"/>
          <w:b/>
          <w:w w:val="99"/>
          <w:sz w:val="26"/>
          <w:szCs w:val="26"/>
        </w:rPr>
        <w:t>Planning</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sidR="009F753D">
        <w:rPr>
          <w:rFonts w:ascii="Calibri" w:eastAsia="Calibri" w:hAnsi="Calibri" w:cs="Calibri"/>
          <w:b/>
          <w:w w:val="99"/>
          <w:sz w:val="26"/>
          <w:szCs w:val="26"/>
        </w:rPr>
        <w:t>Contractor</w:t>
      </w:r>
      <w:r>
        <w:rPr>
          <w:rFonts w:ascii="Calibri" w:eastAsia="Calibri" w:hAnsi="Calibri" w:cs="Calibri"/>
          <w:b/>
          <w:sz w:val="26"/>
          <w:szCs w:val="26"/>
        </w:rPr>
        <w:t xml:space="preserve"> </w:t>
      </w:r>
      <w:r>
        <w:rPr>
          <w:rFonts w:ascii="Calibri" w:eastAsia="Calibri" w:hAnsi="Calibri" w:cs="Calibri"/>
          <w:b/>
          <w:w w:val="99"/>
          <w:sz w:val="26"/>
          <w:szCs w:val="26"/>
        </w:rPr>
        <w:t>Information</w:t>
      </w:r>
    </w:p>
    <w:p w14:paraId="7E33CEEF" w14:textId="77777777" w:rsidR="00115223" w:rsidRDefault="00115223" w:rsidP="00115223">
      <w:pPr>
        <w:spacing w:before="54" w:line="275" w:lineRule="auto"/>
        <w:ind w:left="104" w:right="75"/>
        <w:jc w:val="both"/>
        <w:rPr>
          <w:rFonts w:ascii="Cambria" w:eastAsia="Cambria" w:hAnsi="Cambria" w:cs="Cambria"/>
          <w:sz w:val="22"/>
          <w:szCs w:val="22"/>
        </w:rPr>
      </w:pPr>
      <w:r>
        <w:rPr>
          <w:rFonts w:ascii="Cambria" w:eastAsia="Cambria" w:hAnsi="Cambria" w:cs="Cambria"/>
          <w:sz w:val="22"/>
          <w:szCs w:val="22"/>
        </w:rPr>
        <w:t>This part provides information about the status of the proposed project and the readiness of the applicant to proceed. Answer the questions in the space provided and submit additional supporting documentation required for the specific project category type that funding is being requested for. For this part, please include electronic formats of the following documents with your application:</w:t>
      </w:r>
    </w:p>
    <w:p w14:paraId="24969E30" w14:textId="6360595E" w:rsidR="00115223" w:rsidRDefault="00115223" w:rsidP="00115223">
      <w:pPr>
        <w:pStyle w:val="ListParagraph"/>
        <w:numPr>
          <w:ilvl w:val="0"/>
          <w:numId w:val="6"/>
        </w:numPr>
        <w:spacing w:before="54" w:line="275" w:lineRule="auto"/>
        <w:ind w:right="75"/>
        <w:jc w:val="both"/>
        <w:rPr>
          <w:rFonts w:ascii="Cambria" w:eastAsia="Cambria" w:hAnsi="Cambria" w:cs="Cambria"/>
          <w:sz w:val="22"/>
          <w:szCs w:val="22"/>
        </w:rPr>
      </w:pPr>
      <w:r>
        <w:rPr>
          <w:rFonts w:ascii="Cambria" w:eastAsia="Cambria" w:hAnsi="Cambria" w:cs="Cambria"/>
          <w:sz w:val="22"/>
          <w:szCs w:val="22"/>
        </w:rPr>
        <w:t>Written statement of commitment from project contractor</w:t>
      </w:r>
      <w:r w:rsidR="00884E4F">
        <w:rPr>
          <w:rFonts w:ascii="Cambria" w:eastAsia="Cambria" w:hAnsi="Cambria" w:cs="Cambria"/>
          <w:sz w:val="22"/>
          <w:szCs w:val="22"/>
        </w:rPr>
        <w:t>, unless project is being self-installed</w:t>
      </w:r>
      <w:r>
        <w:rPr>
          <w:rFonts w:ascii="Cambria" w:eastAsia="Cambria" w:hAnsi="Cambria" w:cs="Cambria"/>
          <w:sz w:val="22"/>
          <w:szCs w:val="22"/>
        </w:rPr>
        <w:t>.</w:t>
      </w:r>
    </w:p>
    <w:p w14:paraId="06E1751B" w14:textId="77777777" w:rsidR="00F24450" w:rsidRDefault="00F24450" w:rsidP="00115223">
      <w:pPr>
        <w:pStyle w:val="ListParagraph"/>
        <w:numPr>
          <w:ilvl w:val="0"/>
          <w:numId w:val="6"/>
        </w:numPr>
        <w:spacing w:before="54" w:line="275" w:lineRule="auto"/>
        <w:ind w:right="75"/>
        <w:jc w:val="both"/>
        <w:rPr>
          <w:rFonts w:ascii="Cambria" w:eastAsia="Cambria" w:hAnsi="Cambria" w:cs="Cambria"/>
          <w:sz w:val="22"/>
          <w:szCs w:val="22"/>
        </w:rPr>
      </w:pPr>
      <w:r>
        <w:rPr>
          <w:rFonts w:ascii="Cambria" w:eastAsia="Cambria" w:hAnsi="Cambria" w:cs="Cambria"/>
          <w:sz w:val="22"/>
          <w:szCs w:val="22"/>
        </w:rPr>
        <w:t>Detailed p</w:t>
      </w:r>
      <w:r w:rsidR="00115223">
        <w:rPr>
          <w:rFonts w:ascii="Cambria" w:eastAsia="Cambria" w:hAnsi="Cambria" w:cs="Cambria"/>
          <w:sz w:val="22"/>
          <w:szCs w:val="22"/>
        </w:rPr>
        <w:t xml:space="preserve">roject </w:t>
      </w:r>
      <w:r>
        <w:rPr>
          <w:rFonts w:ascii="Cambria" w:eastAsia="Cambria" w:hAnsi="Cambria" w:cs="Cambria"/>
          <w:sz w:val="22"/>
          <w:szCs w:val="22"/>
        </w:rPr>
        <w:t xml:space="preserve">description and </w:t>
      </w:r>
      <w:r w:rsidR="00115223">
        <w:rPr>
          <w:rFonts w:ascii="Cambria" w:eastAsia="Cambria" w:hAnsi="Cambria" w:cs="Cambria"/>
          <w:sz w:val="22"/>
          <w:szCs w:val="22"/>
        </w:rPr>
        <w:t xml:space="preserve">scope of work </w:t>
      </w:r>
      <w:r>
        <w:rPr>
          <w:rFonts w:ascii="Cambria" w:eastAsia="Cambria" w:hAnsi="Cambria" w:cs="Cambria"/>
          <w:sz w:val="22"/>
          <w:szCs w:val="22"/>
        </w:rPr>
        <w:t>that outlines:</w:t>
      </w:r>
    </w:p>
    <w:p w14:paraId="34E783AE" w14:textId="73BC58D7" w:rsidR="00F24450" w:rsidRDefault="00F24450" w:rsidP="00F24450">
      <w:pPr>
        <w:pStyle w:val="ListParagraph"/>
        <w:numPr>
          <w:ilvl w:val="1"/>
          <w:numId w:val="6"/>
        </w:numPr>
        <w:spacing w:before="54" w:line="275" w:lineRule="auto"/>
        <w:ind w:right="75"/>
        <w:jc w:val="both"/>
        <w:rPr>
          <w:rFonts w:ascii="Cambria" w:eastAsia="Cambria" w:hAnsi="Cambria" w:cs="Cambria"/>
          <w:sz w:val="22"/>
          <w:szCs w:val="22"/>
        </w:rPr>
      </w:pPr>
      <w:r>
        <w:rPr>
          <w:rFonts w:ascii="Cambria" w:eastAsia="Cambria" w:hAnsi="Cambria" w:cs="Cambria"/>
          <w:sz w:val="22"/>
          <w:szCs w:val="22"/>
        </w:rPr>
        <w:t>A description and use of the building where the project will be taking place, including the age and square footage of the building. Include a photo, if available.</w:t>
      </w:r>
    </w:p>
    <w:p w14:paraId="413F588D" w14:textId="3B00A34A" w:rsidR="00115223" w:rsidRDefault="00F24450" w:rsidP="00F24450">
      <w:pPr>
        <w:pStyle w:val="ListParagraph"/>
        <w:numPr>
          <w:ilvl w:val="1"/>
          <w:numId w:val="6"/>
        </w:numPr>
        <w:spacing w:before="54" w:line="275" w:lineRule="auto"/>
        <w:ind w:right="75"/>
        <w:jc w:val="both"/>
        <w:rPr>
          <w:rFonts w:ascii="Cambria" w:eastAsia="Cambria" w:hAnsi="Cambria" w:cs="Cambria"/>
          <w:sz w:val="22"/>
          <w:szCs w:val="22"/>
        </w:rPr>
      </w:pPr>
      <w:r>
        <w:rPr>
          <w:rFonts w:ascii="Cambria" w:eastAsia="Cambria" w:hAnsi="Cambria" w:cs="Cambria"/>
          <w:sz w:val="22"/>
          <w:szCs w:val="22"/>
        </w:rPr>
        <w:t>Project timeline schedule from start to finish.</w:t>
      </w:r>
    </w:p>
    <w:p w14:paraId="1B0451BC" w14:textId="59B21A29" w:rsidR="00115223" w:rsidRDefault="00115223" w:rsidP="00F24450">
      <w:pPr>
        <w:pStyle w:val="ListParagraph"/>
        <w:numPr>
          <w:ilvl w:val="1"/>
          <w:numId w:val="6"/>
        </w:numPr>
        <w:spacing w:before="54" w:line="275" w:lineRule="auto"/>
        <w:ind w:right="75"/>
        <w:jc w:val="both"/>
        <w:rPr>
          <w:rFonts w:ascii="Cambria" w:eastAsia="Cambria" w:hAnsi="Cambria" w:cs="Cambria"/>
          <w:sz w:val="22"/>
          <w:szCs w:val="22"/>
        </w:rPr>
      </w:pPr>
      <w:r>
        <w:rPr>
          <w:rFonts w:ascii="Cambria" w:eastAsia="Cambria" w:hAnsi="Cambria" w:cs="Cambria"/>
          <w:sz w:val="22"/>
          <w:szCs w:val="22"/>
        </w:rPr>
        <w:t xml:space="preserve">Calculations of the amount of direct energy savings (in kWh), any other associated costs savings, and overall costs and anticipated return on investment. </w:t>
      </w:r>
    </w:p>
    <w:p w14:paraId="487CD2AF" w14:textId="0118CAD5" w:rsidR="00115223" w:rsidRDefault="00115223" w:rsidP="00F24450">
      <w:pPr>
        <w:pStyle w:val="ListParagraph"/>
        <w:numPr>
          <w:ilvl w:val="1"/>
          <w:numId w:val="6"/>
        </w:numPr>
        <w:spacing w:before="54" w:line="275" w:lineRule="auto"/>
        <w:ind w:right="75"/>
        <w:jc w:val="both"/>
        <w:rPr>
          <w:rFonts w:ascii="Cambria" w:eastAsia="Cambria" w:hAnsi="Cambria" w:cs="Cambria"/>
          <w:sz w:val="22"/>
          <w:szCs w:val="22"/>
        </w:rPr>
      </w:pPr>
      <w:r>
        <w:rPr>
          <w:rFonts w:ascii="Cambria" w:eastAsia="Cambria" w:hAnsi="Cambria" w:cs="Cambria"/>
          <w:sz w:val="22"/>
          <w:szCs w:val="22"/>
        </w:rPr>
        <w:t xml:space="preserve">Projected greenhouse gas emissions savings per year, if applicable. </w:t>
      </w:r>
    </w:p>
    <w:p w14:paraId="06E75606" w14:textId="77777777" w:rsidR="00115223" w:rsidRDefault="00115223" w:rsidP="00115223">
      <w:pPr>
        <w:spacing w:before="97" w:line="276" w:lineRule="auto"/>
        <w:ind w:right="67"/>
        <w:jc w:val="both"/>
        <w:rPr>
          <w:rFonts w:ascii="Cambria" w:eastAsia="Cambria" w:hAnsi="Cambria" w:cs="Cambria"/>
          <w:sz w:val="22"/>
          <w:szCs w:val="22"/>
        </w:rPr>
      </w:pPr>
    </w:p>
    <w:p w14:paraId="27E68123" w14:textId="77777777" w:rsidR="00115223" w:rsidRDefault="00115223" w:rsidP="00115223">
      <w:pPr>
        <w:spacing w:before="97" w:line="276" w:lineRule="auto"/>
        <w:ind w:right="67"/>
        <w:jc w:val="both"/>
        <w:rPr>
          <w:rFonts w:ascii="Cambria" w:eastAsia="Cambria" w:hAnsi="Cambria" w:cs="Cambria"/>
          <w:sz w:val="22"/>
          <w:szCs w:val="22"/>
        </w:rPr>
      </w:pPr>
    </w:p>
    <w:p w14:paraId="5CBA2595" w14:textId="77777777" w:rsidR="00115223" w:rsidRDefault="00115223" w:rsidP="00115223">
      <w:pPr>
        <w:spacing w:before="97" w:line="276" w:lineRule="auto"/>
        <w:ind w:right="67"/>
        <w:jc w:val="both"/>
        <w:rPr>
          <w:rFonts w:ascii="Cambria" w:eastAsia="Cambria" w:hAnsi="Cambria" w:cs="Cambria"/>
          <w:sz w:val="22"/>
          <w:szCs w:val="22"/>
        </w:rPr>
      </w:pPr>
    </w:p>
    <w:p w14:paraId="05FA0373" w14:textId="77777777" w:rsidR="00115223" w:rsidRDefault="00115223" w:rsidP="00115223">
      <w:pPr>
        <w:spacing w:before="97" w:line="276" w:lineRule="auto"/>
        <w:ind w:right="67"/>
        <w:jc w:val="both"/>
        <w:rPr>
          <w:rFonts w:ascii="Cambria" w:eastAsia="Cambria" w:hAnsi="Cambria" w:cs="Cambria"/>
          <w:sz w:val="22"/>
          <w:szCs w:val="22"/>
        </w:rPr>
      </w:pPr>
    </w:p>
    <w:p w14:paraId="6B2CE3AD" w14:textId="77777777" w:rsidR="00115223" w:rsidRDefault="00115223" w:rsidP="00115223">
      <w:pPr>
        <w:spacing w:before="97" w:line="276" w:lineRule="auto"/>
        <w:ind w:right="67"/>
        <w:jc w:val="both"/>
        <w:rPr>
          <w:rFonts w:ascii="Cambria" w:eastAsia="Cambria" w:hAnsi="Cambria" w:cs="Cambria"/>
          <w:sz w:val="22"/>
          <w:szCs w:val="22"/>
        </w:rPr>
      </w:pPr>
    </w:p>
    <w:p w14:paraId="64982B17" w14:textId="77777777" w:rsidR="00115223" w:rsidRDefault="00115223" w:rsidP="00115223">
      <w:pPr>
        <w:spacing w:before="97" w:line="276" w:lineRule="auto"/>
        <w:ind w:right="67"/>
        <w:jc w:val="both"/>
        <w:rPr>
          <w:rFonts w:ascii="Cambria" w:eastAsia="Cambria" w:hAnsi="Cambria" w:cs="Cambria"/>
          <w:sz w:val="22"/>
          <w:szCs w:val="22"/>
        </w:rPr>
      </w:pPr>
    </w:p>
    <w:p w14:paraId="472CA48C" w14:textId="77777777" w:rsidR="00115223" w:rsidRDefault="00115223" w:rsidP="00115223">
      <w:pPr>
        <w:spacing w:before="97" w:line="276" w:lineRule="auto"/>
        <w:ind w:right="67"/>
        <w:jc w:val="both"/>
        <w:rPr>
          <w:rFonts w:ascii="Cambria" w:eastAsia="Cambria" w:hAnsi="Cambria" w:cs="Cambria"/>
          <w:sz w:val="22"/>
          <w:szCs w:val="22"/>
        </w:rPr>
      </w:pPr>
    </w:p>
    <w:p w14:paraId="2E3E55E2" w14:textId="77777777" w:rsidR="00115223" w:rsidRDefault="00115223" w:rsidP="00115223">
      <w:pPr>
        <w:spacing w:before="97" w:line="276" w:lineRule="auto"/>
        <w:ind w:right="67"/>
        <w:jc w:val="both"/>
        <w:rPr>
          <w:rFonts w:ascii="Cambria" w:eastAsia="Cambria" w:hAnsi="Cambria" w:cs="Cambria"/>
          <w:sz w:val="22"/>
          <w:szCs w:val="22"/>
        </w:rPr>
      </w:pPr>
    </w:p>
    <w:p w14:paraId="26CEE0B4" w14:textId="77777777" w:rsidR="00115223" w:rsidRDefault="00115223" w:rsidP="00115223">
      <w:pPr>
        <w:spacing w:before="97" w:line="276" w:lineRule="auto"/>
        <w:ind w:right="67"/>
        <w:jc w:val="both"/>
        <w:rPr>
          <w:rFonts w:ascii="Cambria" w:eastAsia="Cambria" w:hAnsi="Cambria" w:cs="Cambria"/>
          <w:sz w:val="22"/>
          <w:szCs w:val="22"/>
        </w:rPr>
      </w:pPr>
    </w:p>
    <w:p w14:paraId="30CAC85D" w14:textId="77777777" w:rsidR="00115223" w:rsidRDefault="00115223" w:rsidP="00115223">
      <w:pPr>
        <w:spacing w:before="97" w:line="276" w:lineRule="auto"/>
        <w:ind w:right="67"/>
        <w:jc w:val="both"/>
        <w:rPr>
          <w:rFonts w:ascii="Cambria" w:eastAsia="Cambria" w:hAnsi="Cambria" w:cs="Cambria"/>
          <w:sz w:val="22"/>
          <w:szCs w:val="22"/>
        </w:rPr>
      </w:pPr>
    </w:p>
    <w:p w14:paraId="28F40B8D" w14:textId="77777777" w:rsidR="00115223" w:rsidRDefault="00115223" w:rsidP="00115223">
      <w:pPr>
        <w:spacing w:before="97" w:line="276" w:lineRule="auto"/>
        <w:ind w:right="67"/>
        <w:jc w:val="both"/>
        <w:rPr>
          <w:rFonts w:ascii="Cambria" w:eastAsia="Cambria" w:hAnsi="Cambria" w:cs="Cambria"/>
          <w:sz w:val="22"/>
          <w:szCs w:val="22"/>
        </w:rPr>
      </w:pPr>
    </w:p>
    <w:p w14:paraId="07E6E633" w14:textId="77777777" w:rsidR="00115223" w:rsidRDefault="00115223" w:rsidP="00115223">
      <w:pPr>
        <w:spacing w:before="97" w:line="276" w:lineRule="auto"/>
        <w:ind w:right="67"/>
        <w:jc w:val="both"/>
        <w:rPr>
          <w:rFonts w:ascii="Cambria" w:eastAsia="Cambria" w:hAnsi="Cambria" w:cs="Cambria"/>
          <w:sz w:val="22"/>
          <w:szCs w:val="22"/>
        </w:rPr>
      </w:pPr>
    </w:p>
    <w:p w14:paraId="3BA810E6" w14:textId="77777777" w:rsidR="00115223" w:rsidRDefault="00115223" w:rsidP="00115223">
      <w:pPr>
        <w:spacing w:before="97" w:line="276" w:lineRule="auto"/>
        <w:ind w:right="67"/>
        <w:jc w:val="both"/>
        <w:rPr>
          <w:rFonts w:ascii="Cambria" w:eastAsia="Cambria" w:hAnsi="Cambria" w:cs="Cambria"/>
          <w:sz w:val="22"/>
          <w:szCs w:val="22"/>
        </w:rPr>
      </w:pPr>
    </w:p>
    <w:p w14:paraId="5C283096" w14:textId="77777777" w:rsidR="00115223" w:rsidRDefault="00115223" w:rsidP="00115223">
      <w:pPr>
        <w:spacing w:before="97" w:line="276" w:lineRule="auto"/>
        <w:ind w:right="67"/>
        <w:jc w:val="both"/>
        <w:rPr>
          <w:rFonts w:ascii="Cambria" w:eastAsia="Cambria" w:hAnsi="Cambria" w:cs="Cambria"/>
          <w:sz w:val="22"/>
          <w:szCs w:val="22"/>
        </w:rPr>
      </w:pPr>
    </w:p>
    <w:p w14:paraId="0E5EABCB" w14:textId="77777777" w:rsidR="00115223" w:rsidRDefault="00115223" w:rsidP="00115223">
      <w:pPr>
        <w:spacing w:before="97" w:line="276" w:lineRule="auto"/>
        <w:ind w:right="67"/>
        <w:jc w:val="both"/>
        <w:rPr>
          <w:rFonts w:ascii="Cambria" w:eastAsia="Cambria" w:hAnsi="Cambria" w:cs="Cambria"/>
          <w:sz w:val="22"/>
          <w:szCs w:val="22"/>
        </w:rPr>
      </w:pPr>
    </w:p>
    <w:p w14:paraId="22659CF3" w14:textId="77777777" w:rsidR="00115223" w:rsidRDefault="00115223" w:rsidP="00115223">
      <w:pPr>
        <w:spacing w:before="97" w:line="276" w:lineRule="auto"/>
        <w:ind w:right="67"/>
        <w:jc w:val="both"/>
        <w:rPr>
          <w:rFonts w:ascii="Cambria" w:eastAsia="Cambria" w:hAnsi="Cambria" w:cs="Cambria"/>
          <w:sz w:val="22"/>
          <w:szCs w:val="22"/>
        </w:rPr>
      </w:pPr>
    </w:p>
    <w:p w14:paraId="3300233B" w14:textId="77777777" w:rsidR="00115223" w:rsidRDefault="00115223" w:rsidP="00115223">
      <w:pPr>
        <w:spacing w:before="97" w:line="276" w:lineRule="auto"/>
        <w:ind w:right="67"/>
        <w:jc w:val="both"/>
        <w:rPr>
          <w:rFonts w:ascii="Cambria" w:eastAsia="Cambria" w:hAnsi="Cambria" w:cs="Cambria"/>
          <w:sz w:val="22"/>
          <w:szCs w:val="22"/>
        </w:rPr>
      </w:pPr>
    </w:p>
    <w:p w14:paraId="6AE965D8" w14:textId="77777777" w:rsidR="00115223" w:rsidRDefault="00115223" w:rsidP="00115223">
      <w:pPr>
        <w:spacing w:before="97" w:line="276" w:lineRule="auto"/>
        <w:ind w:right="67"/>
        <w:jc w:val="both"/>
        <w:rPr>
          <w:rFonts w:ascii="Cambria" w:eastAsia="Cambria" w:hAnsi="Cambria" w:cs="Cambria"/>
          <w:sz w:val="22"/>
          <w:szCs w:val="22"/>
        </w:rPr>
      </w:pPr>
    </w:p>
    <w:p w14:paraId="4E003DED" w14:textId="77777777" w:rsidR="00115223" w:rsidRDefault="00115223" w:rsidP="00115223">
      <w:pPr>
        <w:spacing w:before="97" w:line="276" w:lineRule="auto"/>
        <w:ind w:right="67"/>
        <w:jc w:val="both"/>
        <w:rPr>
          <w:rFonts w:ascii="Cambria" w:eastAsia="Cambria" w:hAnsi="Cambria" w:cs="Cambria"/>
          <w:sz w:val="22"/>
          <w:szCs w:val="22"/>
        </w:rPr>
      </w:pPr>
    </w:p>
    <w:p w14:paraId="11F06BA7" w14:textId="77777777" w:rsidR="00115223" w:rsidRDefault="00115223" w:rsidP="00115223">
      <w:pPr>
        <w:spacing w:before="97" w:line="276" w:lineRule="auto"/>
        <w:ind w:right="67"/>
        <w:jc w:val="both"/>
        <w:rPr>
          <w:rFonts w:ascii="Cambria" w:eastAsia="Cambria" w:hAnsi="Cambria" w:cs="Cambria"/>
          <w:sz w:val="22"/>
          <w:szCs w:val="22"/>
        </w:rPr>
      </w:pPr>
    </w:p>
    <w:p w14:paraId="67A56925" w14:textId="77777777" w:rsidR="00F24450" w:rsidRDefault="00F24450" w:rsidP="00115223">
      <w:pPr>
        <w:spacing w:before="97" w:line="276" w:lineRule="auto"/>
        <w:ind w:right="67"/>
        <w:jc w:val="both"/>
        <w:rPr>
          <w:rFonts w:ascii="Cambria" w:eastAsia="Cambria" w:hAnsi="Cambria" w:cs="Cambria"/>
          <w:sz w:val="22"/>
          <w:szCs w:val="22"/>
        </w:rPr>
      </w:pPr>
    </w:p>
    <w:p w14:paraId="071B7C83" w14:textId="77777777" w:rsidR="00115223" w:rsidRPr="00115223" w:rsidRDefault="00115223" w:rsidP="00115223">
      <w:pPr>
        <w:spacing w:before="97" w:line="276" w:lineRule="auto"/>
        <w:ind w:right="67"/>
        <w:jc w:val="both"/>
        <w:rPr>
          <w:rFonts w:ascii="Cambria" w:eastAsia="Cambria" w:hAnsi="Cambria" w:cs="Cambria"/>
          <w:sz w:val="22"/>
          <w:szCs w:val="22"/>
        </w:rPr>
      </w:pPr>
    </w:p>
    <w:p w14:paraId="0797ED05" w14:textId="65E929FD" w:rsidR="00DA65D5" w:rsidRPr="002447E9" w:rsidRDefault="00B8600A" w:rsidP="002447E9">
      <w:pPr>
        <w:spacing w:before="61"/>
        <w:ind w:left="1107" w:right="500"/>
        <w:jc w:val="center"/>
        <w:rPr>
          <w:rFonts w:ascii="Cambria" w:eastAsia="Cambria" w:hAnsi="Cambria" w:cs="Cambria"/>
          <w:sz w:val="22"/>
          <w:szCs w:val="22"/>
        </w:rPr>
      </w:pPr>
      <w:r>
        <w:rPr>
          <w:rFonts w:ascii="Cambria" w:eastAsia="Cambria" w:hAnsi="Cambria" w:cs="Cambria"/>
          <w:b/>
          <w:sz w:val="22"/>
          <w:szCs w:val="22"/>
        </w:rPr>
        <w:lastRenderedPageBreak/>
        <w:t>DEPARTMENT OF NATURAL RESOURCES AND ENVIRONMENTAL CONTROL DELAWARE</w:t>
      </w:r>
      <w:r w:rsidR="002447E9">
        <w:rPr>
          <w:rFonts w:ascii="Cambria" w:eastAsia="Cambria" w:hAnsi="Cambria" w:cs="Cambria"/>
          <w:b/>
          <w:sz w:val="22"/>
          <w:szCs w:val="22"/>
        </w:rPr>
        <w:t xml:space="preserve"> ENVIRONMENTAL FINANCE</w:t>
      </w:r>
      <w:r w:rsidRPr="002447E9">
        <w:rPr>
          <w:rFonts w:ascii="Cambria" w:eastAsia="Cambria" w:hAnsi="Cambria" w:cs="Cambria"/>
          <w:b/>
          <w:color w:val="FF0000"/>
          <w:sz w:val="22"/>
          <w:szCs w:val="22"/>
        </w:rPr>
        <w:t xml:space="preserve">                     </w:t>
      </w:r>
    </w:p>
    <w:p w14:paraId="276BF350" w14:textId="766A871A" w:rsidR="00DA65D5" w:rsidRPr="002447E9" w:rsidRDefault="001D2F03" w:rsidP="002447E9">
      <w:pPr>
        <w:spacing w:line="200" w:lineRule="exact"/>
      </w:pPr>
      <w:r>
        <w:pict w14:anchorId="57C6E593">
          <v:group id="_x0000_s1613" style="position:absolute;margin-left:52.55pt;margin-top:5.05pt;width:506.9pt;height:0;z-index:-251694592;mso-position-horizontal-relative:page" coordorigin="1051,1415" coordsize="10138,0">
            <v:shape id="_x0000_s1614" style="position:absolute;left:1051;top:1415;width:10138;height:0" coordorigin="1051,1415" coordsize="10138,0" path="m1051,1415r10138,e" filled="f" strokeweight=".82pt">
              <v:path arrowok="t"/>
            </v:shape>
            <w10:wrap anchorx="page"/>
          </v:group>
        </w:pict>
      </w:r>
    </w:p>
    <w:p w14:paraId="73621A01" w14:textId="77777777" w:rsidR="00DA65D5" w:rsidRPr="00601854" w:rsidRDefault="00B8600A">
      <w:pPr>
        <w:spacing w:line="340" w:lineRule="exact"/>
        <w:ind w:left="138"/>
        <w:rPr>
          <w:rFonts w:asciiTheme="majorHAnsi" w:eastAsia="Calibri" w:hAnsiTheme="majorHAnsi" w:cs="Calibri"/>
          <w:sz w:val="16"/>
          <w:szCs w:val="16"/>
        </w:rPr>
      </w:pPr>
      <w:r w:rsidRPr="00601854">
        <w:rPr>
          <w:rFonts w:asciiTheme="majorHAnsi" w:eastAsia="Calibri" w:hAnsiTheme="majorHAnsi" w:cs="Calibri"/>
          <w:b/>
          <w:color w:val="FF0000"/>
          <w:sz w:val="28"/>
          <w:szCs w:val="28"/>
        </w:rPr>
        <w:t>*</w:t>
      </w:r>
      <w:r w:rsidRPr="00601854">
        <w:rPr>
          <w:rFonts w:asciiTheme="majorHAnsi" w:eastAsia="Calibri" w:hAnsiTheme="majorHAnsi" w:cs="Calibri"/>
          <w:b/>
          <w:color w:val="FF0000"/>
          <w:sz w:val="16"/>
          <w:szCs w:val="16"/>
        </w:rPr>
        <w:t>All blocks must be filled to complete application with either N/A or 0.</w:t>
      </w:r>
    </w:p>
    <w:p w14:paraId="158C7F51" w14:textId="77777777" w:rsidR="00DA65D5" w:rsidRDefault="00B8600A">
      <w:pPr>
        <w:spacing w:before="64"/>
        <w:ind w:left="112"/>
        <w:rPr>
          <w:rFonts w:ascii="Calibri" w:eastAsia="Calibri" w:hAnsi="Calibri" w:cs="Calibri"/>
          <w:sz w:val="28"/>
          <w:szCs w:val="28"/>
        </w:rPr>
      </w:pPr>
      <w:r>
        <w:rPr>
          <w:rFonts w:ascii="Calibri" w:eastAsia="Calibri" w:hAnsi="Calibri" w:cs="Calibri"/>
          <w:b/>
          <w:sz w:val="28"/>
          <w:szCs w:val="28"/>
        </w:rPr>
        <w:t>PART I. GENERAL INFORMATION</w:t>
      </w:r>
    </w:p>
    <w:p w14:paraId="49FD1014" w14:textId="77777777" w:rsidR="00DA65D5" w:rsidRDefault="00B8600A">
      <w:pPr>
        <w:spacing w:before="56" w:line="240" w:lineRule="exact"/>
        <w:ind w:left="469"/>
        <w:rPr>
          <w:rFonts w:ascii="Cambria" w:eastAsia="Cambria" w:hAnsi="Cambria" w:cs="Cambria"/>
          <w:sz w:val="22"/>
          <w:szCs w:val="22"/>
        </w:rPr>
      </w:pPr>
      <w:r>
        <w:rPr>
          <w:rFonts w:ascii="Cambria" w:eastAsia="Cambria" w:hAnsi="Cambria" w:cs="Cambria"/>
          <w:b/>
          <w:position w:val="-1"/>
          <w:sz w:val="22"/>
          <w:szCs w:val="22"/>
        </w:rPr>
        <w:t>1.    Applicant</w:t>
      </w:r>
    </w:p>
    <w:p w14:paraId="234588DC" w14:textId="2F7C507E" w:rsidR="00A63654" w:rsidRDefault="001D2F03">
      <w:pPr>
        <w:spacing w:before="6" w:line="280" w:lineRule="exact"/>
        <w:rPr>
          <w:sz w:val="28"/>
          <w:szCs w:val="28"/>
        </w:rPr>
      </w:pPr>
      <w:r>
        <w:pict w14:anchorId="0462110C">
          <v:group id="_x0000_s1596" style="position:absolute;margin-left:64pt;margin-top:12pt;width:495.6pt;height:137.8pt;z-index:-251693568;mso-position-horizontal-relative:page" coordorigin="1280,-1928" coordsize="9912,2719">
            <v:shape id="_x0000_s1612" style="position:absolute;left:1286;top:-1917;width:2515;height:0" coordorigin="1286,-1917" coordsize="2515,0" path="m1286,-1917r2515,e" filled="f" strokeweight=".58pt">
              <v:path arrowok="t"/>
            </v:shape>
            <v:shape id="_x0000_s1611" style="position:absolute;left:3811;top:-1917;width:7375;height:0" coordorigin="3811,-1917" coordsize="7375,0" path="m3811,-1917r7375,e" filled="f" strokeweight=".58pt">
              <v:path arrowok="t"/>
            </v:shape>
            <v:shape id="_x0000_s1610" style="position:absolute;left:3811;top:-1548;width:7375;height:0" coordorigin="3811,-1548" coordsize="7375,0" path="m3811,-1548r7375,e" filled="f" strokeweight=".58pt">
              <v:path arrowok="t"/>
            </v:shape>
            <v:shape id="_x0000_s1609" style="position:absolute;left:3811;top:-1178;width:7375;height:0" coordorigin="3811,-1178" coordsize="7375,0" path="m3811,-1178r7375,e" filled="f" strokeweight=".20497mm">
              <v:path arrowok="t"/>
            </v:shape>
            <v:shape id="_x0000_s1608" style="position:absolute;left:3811;top:-808;width:7375;height:0" coordorigin="3811,-808" coordsize="7375,0" path="m3811,-808r7375,e" filled="f" strokeweight=".58pt">
              <v:path arrowok="t"/>
            </v:shape>
            <v:shape id="_x0000_s1607" style="position:absolute;left:3811;top:-439;width:7375;height:0" coordorigin="3811,-439" coordsize="7375,0" path="m3811,-439r7375,e" filled="f" strokeweight=".58pt">
              <v:path arrowok="t"/>
            </v:shape>
            <v:shape id="_x0000_s1606" style="position:absolute;left:3811;top:-67;width:3590;height:0" coordorigin="3811,-67" coordsize="3590,0" path="m3811,-67r3590,e" filled="f" strokeweight=".58pt">
              <v:path arrowok="t"/>
            </v:shape>
            <v:shape id="_x0000_s1605" style="position:absolute;left:7411;top:-67;width:890;height:0" coordorigin="7411,-67" coordsize="890,0" path="m7411,-67r890,e" filled="f" strokeweight=".58pt">
              <v:path arrowok="t"/>
            </v:shape>
            <v:shape id="_x0000_s1604" style="position:absolute;left:8311;top:-67;width:2875;height:0" coordorigin="8311,-67" coordsize="2875,0" path="m8311,-67r2875,e" filled="f" strokeweight=".58pt">
              <v:path arrowok="t"/>
            </v:shape>
            <v:shape id="_x0000_s1603" style="position:absolute;left:7406;top:-72;width:0;height:379" coordorigin="7406,-72" coordsize="0,379" path="m7406,-72r,380e" filled="f" strokeweight=".58pt">
              <v:path arrowok="t"/>
            </v:shape>
            <v:shape id="_x0000_s1602" style="position:absolute;left:8306;top:-72;width:0;height:379" coordorigin="8306,-72" coordsize="0,379" path="m8306,-72r,380e" filled="f" strokeweight=".58pt">
              <v:path arrowok="t"/>
            </v:shape>
            <v:shape id="_x0000_s1601" style="position:absolute;left:3811;top:303;width:3590;height:0" coordorigin="3811,303" coordsize="3590,0" path="m3811,303r3590,e" filled="f" strokeweight=".58pt">
              <v:path arrowok="t"/>
            </v:shape>
            <v:shape id="_x0000_s1600" style="position:absolute;left:7411;top:303;width:890;height:0" coordorigin="7411,303" coordsize="890,0" path="m7411,303r890,e" filled="f" strokeweight=".58pt">
              <v:path arrowok="t"/>
            </v:shape>
            <v:shape id="_x0000_s1599" style="position:absolute;left:8311;top:303;width:2875;height:0" coordorigin="8311,303" coordsize="2875,0" path="m8311,303r2875,e" filled="f" strokeweight=".58pt">
              <v:path arrowok="t"/>
            </v:shape>
            <v:shape id="_x0000_s1598" style="position:absolute;left:3806;top:-1922;width:0;height:2707" coordorigin="3806,-1922" coordsize="0,2707" path="m3806,-1922r,2707e" filled="f" strokeweight=".58pt">
              <v:path arrowok="t"/>
            </v:shape>
            <v:shape id="_x0000_s1597" style="position:absolute;left:3811;top:780;width:7375;height:0" coordorigin="3811,780" coordsize="7375,0" path="m3811,780r7375,e" filled="f" strokeweight=".20497mm">
              <v:path arrowok="t"/>
            </v:shape>
            <w10:wrap anchorx="page"/>
          </v:group>
        </w:pict>
      </w:r>
    </w:p>
    <w:p w14:paraId="0C5EBE50" w14:textId="77777777" w:rsidR="00A63654" w:rsidRDefault="00A63654">
      <w:pPr>
        <w:spacing w:before="6" w:line="280" w:lineRule="exact"/>
        <w:rPr>
          <w:sz w:val="28"/>
          <w:szCs w:val="28"/>
        </w:rPr>
        <w:sectPr w:rsidR="00A63654">
          <w:footerReference w:type="default" r:id="rId9"/>
          <w:pgSz w:w="12240" w:h="15840"/>
          <w:pgMar w:top="1380" w:right="960" w:bottom="280" w:left="900" w:header="0" w:footer="933" w:gutter="0"/>
          <w:cols w:space="720"/>
        </w:sectPr>
      </w:pPr>
    </w:p>
    <w:p w14:paraId="29B7BDE2" w14:textId="77777777" w:rsidR="00DA65D5" w:rsidRDefault="00B8600A">
      <w:pPr>
        <w:spacing w:before="31" w:line="378" w:lineRule="auto"/>
        <w:ind w:left="2055" w:hanging="590"/>
        <w:jc w:val="right"/>
        <w:rPr>
          <w:rFonts w:ascii="Cambria" w:eastAsia="Cambria" w:hAnsi="Cambria" w:cs="Cambria"/>
        </w:rPr>
      </w:pPr>
      <w:r>
        <w:rPr>
          <w:rFonts w:ascii="Cambria" w:eastAsia="Cambria" w:hAnsi="Cambria" w:cs="Cambria"/>
          <w:i/>
          <w:w w:val="99"/>
        </w:rPr>
        <w:t>Name</w:t>
      </w:r>
      <w:r>
        <w:rPr>
          <w:rFonts w:ascii="Cambria" w:eastAsia="Cambria" w:hAnsi="Cambria" w:cs="Cambria"/>
          <w:i/>
        </w:rPr>
        <w:t xml:space="preserve"> </w:t>
      </w:r>
      <w:r>
        <w:rPr>
          <w:rFonts w:ascii="Cambria" w:eastAsia="Cambria" w:hAnsi="Cambria" w:cs="Cambria"/>
          <w:i/>
          <w:w w:val="99"/>
        </w:rPr>
        <w:t>of</w:t>
      </w:r>
      <w:r>
        <w:rPr>
          <w:rFonts w:ascii="Cambria" w:eastAsia="Cambria" w:hAnsi="Cambria" w:cs="Cambria"/>
          <w:i/>
        </w:rPr>
        <w:t xml:space="preserve"> </w:t>
      </w:r>
      <w:r>
        <w:rPr>
          <w:rFonts w:ascii="Cambria" w:eastAsia="Cambria" w:hAnsi="Cambria" w:cs="Cambria"/>
          <w:i/>
          <w:w w:val="99"/>
        </w:rPr>
        <w:t>Entity: Address:</w:t>
      </w:r>
    </w:p>
    <w:p w14:paraId="08FC5122" w14:textId="77777777" w:rsidR="00DA65D5" w:rsidRPr="002447E9" w:rsidRDefault="00B8600A">
      <w:pPr>
        <w:spacing w:line="379" w:lineRule="auto"/>
        <w:ind w:left="1469" w:hanging="82"/>
        <w:jc w:val="right"/>
        <w:rPr>
          <w:rFonts w:ascii="Cambria" w:eastAsia="Cambria" w:hAnsi="Cambria" w:cs="Cambria"/>
          <w:b/>
          <w:bCs/>
        </w:rPr>
      </w:pPr>
      <w:r>
        <w:rPr>
          <w:rFonts w:ascii="Cambria" w:eastAsia="Cambria" w:hAnsi="Cambria" w:cs="Cambria"/>
          <w:i/>
          <w:w w:val="99"/>
        </w:rPr>
        <w:t>City,</w:t>
      </w:r>
      <w:r>
        <w:rPr>
          <w:rFonts w:ascii="Cambria" w:eastAsia="Cambria" w:hAnsi="Cambria" w:cs="Cambria"/>
          <w:i/>
        </w:rPr>
        <w:t xml:space="preserve"> </w:t>
      </w:r>
      <w:r>
        <w:rPr>
          <w:rFonts w:ascii="Cambria" w:eastAsia="Cambria" w:hAnsi="Cambria" w:cs="Cambria"/>
          <w:i/>
          <w:w w:val="99"/>
        </w:rPr>
        <w:t>State</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Zip: Phone</w:t>
      </w:r>
      <w:r>
        <w:rPr>
          <w:rFonts w:ascii="Cambria" w:eastAsia="Cambria" w:hAnsi="Cambria" w:cs="Cambria"/>
          <w:i/>
        </w:rPr>
        <w:t xml:space="preserve"> </w:t>
      </w:r>
      <w:r>
        <w:rPr>
          <w:rFonts w:ascii="Cambria" w:eastAsia="Cambria" w:hAnsi="Cambria" w:cs="Cambria"/>
          <w:i/>
          <w:w w:val="99"/>
        </w:rPr>
        <w:t>Number: Fax</w:t>
      </w:r>
      <w:r>
        <w:rPr>
          <w:rFonts w:ascii="Cambria" w:eastAsia="Cambria" w:hAnsi="Cambria" w:cs="Cambria"/>
          <w:i/>
        </w:rPr>
        <w:t xml:space="preserve"> </w:t>
      </w:r>
      <w:r>
        <w:rPr>
          <w:rFonts w:ascii="Cambria" w:eastAsia="Cambria" w:hAnsi="Cambria" w:cs="Cambria"/>
          <w:i/>
          <w:w w:val="99"/>
        </w:rPr>
        <w:t>Number: EIN#:</w:t>
      </w:r>
    </w:p>
    <w:p w14:paraId="52C14A82" w14:textId="7AD40B11" w:rsidR="00DA65D5" w:rsidRDefault="002447E9" w:rsidP="002447E9">
      <w:pPr>
        <w:jc w:val="right"/>
        <w:rPr>
          <w:rFonts w:ascii="Cambria" w:eastAsia="Cambria" w:hAnsi="Cambria" w:cs="Cambria"/>
        </w:rPr>
      </w:pPr>
      <w:r>
        <w:rPr>
          <w:rFonts w:ascii="Cambria" w:eastAsia="Cambria" w:hAnsi="Cambria" w:cs="Cambria"/>
          <w:i/>
          <w:w w:val="99"/>
          <w:position w:val="1"/>
        </w:rPr>
        <w:t>Type of Organization</w:t>
      </w:r>
    </w:p>
    <w:p w14:paraId="5C54502A" w14:textId="77777777" w:rsidR="00DA65D5" w:rsidRDefault="00B8600A">
      <w:pPr>
        <w:spacing w:line="220" w:lineRule="exact"/>
        <w:ind w:right="1"/>
        <w:jc w:val="right"/>
        <w:rPr>
          <w:rFonts w:ascii="Cambria" w:eastAsia="Cambria" w:hAnsi="Cambria" w:cs="Cambria"/>
        </w:rPr>
      </w:pPr>
      <w:r>
        <w:rPr>
          <w:rFonts w:ascii="Cambria" w:eastAsia="Cambria" w:hAnsi="Cambria" w:cs="Cambria"/>
          <w:i/>
          <w:w w:val="99"/>
          <w:position w:val="-1"/>
        </w:rPr>
        <w:t>(Municipal,</w:t>
      </w:r>
      <w:r>
        <w:rPr>
          <w:rFonts w:ascii="Cambria" w:eastAsia="Cambria" w:hAnsi="Cambria" w:cs="Cambria"/>
          <w:i/>
          <w:position w:val="-1"/>
        </w:rPr>
        <w:t xml:space="preserve"> </w:t>
      </w:r>
      <w:r>
        <w:rPr>
          <w:rFonts w:ascii="Cambria" w:eastAsia="Cambria" w:hAnsi="Cambria" w:cs="Cambria"/>
          <w:i/>
          <w:w w:val="99"/>
          <w:position w:val="-1"/>
        </w:rPr>
        <w:t>County,</w:t>
      </w:r>
      <w:r>
        <w:rPr>
          <w:rFonts w:ascii="Cambria" w:eastAsia="Cambria" w:hAnsi="Cambria" w:cs="Cambria"/>
          <w:i/>
          <w:position w:val="-1"/>
        </w:rPr>
        <w:t xml:space="preserve"> </w:t>
      </w:r>
      <w:r>
        <w:rPr>
          <w:rFonts w:ascii="Cambria" w:eastAsia="Cambria" w:hAnsi="Cambria" w:cs="Cambria"/>
          <w:i/>
          <w:w w:val="99"/>
          <w:position w:val="-1"/>
        </w:rPr>
        <w:t>Other):</w:t>
      </w:r>
    </w:p>
    <w:p w14:paraId="29944D86" w14:textId="77777777" w:rsidR="00DA65D5" w:rsidRDefault="00B8600A">
      <w:pPr>
        <w:spacing w:line="200" w:lineRule="exact"/>
      </w:pPr>
      <w:r>
        <w:br w:type="column"/>
      </w:r>
    </w:p>
    <w:p w14:paraId="396EE798" w14:textId="77777777" w:rsidR="00DA65D5" w:rsidRDefault="00DA65D5">
      <w:pPr>
        <w:spacing w:line="200" w:lineRule="exact"/>
      </w:pPr>
    </w:p>
    <w:p w14:paraId="6EB78ADB" w14:textId="77777777" w:rsidR="00DA65D5" w:rsidRDefault="00DA65D5">
      <w:pPr>
        <w:spacing w:line="200" w:lineRule="exact"/>
      </w:pPr>
    </w:p>
    <w:p w14:paraId="1256EF32" w14:textId="77777777" w:rsidR="00DA65D5" w:rsidRDefault="00DA65D5">
      <w:pPr>
        <w:spacing w:line="200" w:lineRule="exact"/>
      </w:pPr>
    </w:p>
    <w:p w14:paraId="2C22F98D" w14:textId="77777777" w:rsidR="00DA65D5" w:rsidRDefault="00DA65D5">
      <w:pPr>
        <w:spacing w:line="200" w:lineRule="exact"/>
      </w:pPr>
    </w:p>
    <w:p w14:paraId="54CC6C64" w14:textId="77777777" w:rsidR="00DA65D5" w:rsidRDefault="00DA65D5">
      <w:pPr>
        <w:spacing w:line="200" w:lineRule="exact"/>
      </w:pPr>
    </w:p>
    <w:p w14:paraId="41670DD2" w14:textId="77777777" w:rsidR="00DA65D5" w:rsidRDefault="00DA65D5">
      <w:pPr>
        <w:spacing w:line="200" w:lineRule="exact"/>
      </w:pPr>
    </w:p>
    <w:p w14:paraId="298A14CC" w14:textId="77777777" w:rsidR="00DA65D5" w:rsidRDefault="00DA65D5">
      <w:pPr>
        <w:spacing w:line="200" w:lineRule="exact"/>
      </w:pPr>
    </w:p>
    <w:p w14:paraId="314C91FA" w14:textId="77777777" w:rsidR="00DA65D5" w:rsidRDefault="00DA65D5">
      <w:pPr>
        <w:spacing w:before="2" w:line="280" w:lineRule="exact"/>
        <w:rPr>
          <w:sz w:val="28"/>
          <w:szCs w:val="28"/>
        </w:rPr>
      </w:pPr>
    </w:p>
    <w:p w14:paraId="618902AE" w14:textId="305E5F57" w:rsidR="00DA65D5" w:rsidRDefault="00B8600A">
      <w:pPr>
        <w:rPr>
          <w:rFonts w:ascii="Cambria" w:eastAsia="Cambria" w:hAnsi="Cambria" w:cs="Cambria"/>
        </w:rPr>
        <w:sectPr w:rsidR="00DA65D5">
          <w:type w:val="continuous"/>
          <w:pgSz w:w="12240" w:h="15840"/>
          <w:pgMar w:top="1480" w:right="960" w:bottom="280" w:left="900" w:header="720" w:footer="720" w:gutter="0"/>
          <w:cols w:num="2" w:space="720" w:equalWidth="0">
            <w:col w:w="2795" w:space="3817"/>
            <w:col w:w="3768"/>
          </w:cols>
        </w:sectPr>
      </w:pPr>
      <w:r>
        <w:rPr>
          <w:rFonts w:ascii="Cambria" w:eastAsia="Cambria" w:hAnsi="Cambria" w:cs="Cambria"/>
          <w:w w:val="99"/>
        </w:rPr>
        <w:t>UEI#:</w:t>
      </w:r>
    </w:p>
    <w:p w14:paraId="6038A566" w14:textId="77777777" w:rsidR="00DA65D5" w:rsidRDefault="00DA65D5">
      <w:pPr>
        <w:spacing w:line="200" w:lineRule="exact"/>
      </w:pPr>
    </w:p>
    <w:p w14:paraId="7CF2C277" w14:textId="77777777" w:rsidR="00DA65D5" w:rsidRDefault="00DA65D5">
      <w:pPr>
        <w:spacing w:line="200" w:lineRule="exact"/>
      </w:pPr>
    </w:p>
    <w:p w14:paraId="134550A8" w14:textId="14B57BDE" w:rsidR="002447E9" w:rsidRDefault="002447E9">
      <w:pPr>
        <w:spacing w:line="200" w:lineRule="exact"/>
      </w:pPr>
    </w:p>
    <w:p w14:paraId="081B4911" w14:textId="77777777" w:rsidR="00DA65D5" w:rsidRDefault="00DA65D5">
      <w:pPr>
        <w:spacing w:before="11" w:line="220" w:lineRule="exact"/>
        <w:rPr>
          <w:sz w:val="22"/>
          <w:szCs w:val="22"/>
        </w:rPr>
      </w:pPr>
    </w:p>
    <w:p w14:paraId="19CED224" w14:textId="77777777" w:rsidR="00DA65D5" w:rsidRDefault="001D2F03">
      <w:pPr>
        <w:spacing w:before="30" w:line="240" w:lineRule="exact"/>
        <w:ind w:left="474"/>
        <w:rPr>
          <w:rFonts w:ascii="Cambria" w:eastAsia="Cambria" w:hAnsi="Cambria" w:cs="Cambria"/>
          <w:sz w:val="22"/>
          <w:szCs w:val="22"/>
        </w:rPr>
      </w:pPr>
      <w:r>
        <w:pict w14:anchorId="4134A844">
          <v:group id="_x0000_s1594" style="position:absolute;left:0;text-align:left;margin-left:167pt;margin-top:17.1pt;width:392.3pt;height:0;z-index:-251692544;mso-position-horizontal-relative:page" coordorigin="3340,342" coordsize="7846,0">
            <v:shape id="_x0000_s1595" style="position:absolute;left:3340;top:342;width:7846;height:0" coordorigin="3340,342" coordsize="7846,0" path="m3340,342r7846,e" filled="f" strokeweight=".58pt">
              <v:path arrowok="t"/>
            </v:shape>
            <w10:wrap anchorx="page"/>
          </v:group>
        </w:pict>
      </w:r>
      <w:r w:rsidR="00B8600A">
        <w:rPr>
          <w:rFonts w:ascii="Cambria" w:eastAsia="Cambria" w:hAnsi="Cambria" w:cs="Cambria"/>
          <w:b/>
          <w:position w:val="-1"/>
          <w:sz w:val="22"/>
          <w:szCs w:val="22"/>
        </w:rPr>
        <w:t>2.    Project Title</w:t>
      </w:r>
    </w:p>
    <w:p w14:paraId="2E607510" w14:textId="77777777" w:rsidR="00DA65D5" w:rsidRDefault="00DA65D5">
      <w:pPr>
        <w:spacing w:line="200" w:lineRule="exact"/>
      </w:pPr>
    </w:p>
    <w:p w14:paraId="4577B350" w14:textId="77777777" w:rsidR="00DA65D5" w:rsidRDefault="00DA65D5">
      <w:pPr>
        <w:spacing w:line="200" w:lineRule="exact"/>
      </w:pPr>
    </w:p>
    <w:p w14:paraId="1C26EF5D" w14:textId="77777777" w:rsidR="00DA65D5" w:rsidRDefault="00DA65D5">
      <w:pPr>
        <w:spacing w:line="200" w:lineRule="exact"/>
      </w:pPr>
    </w:p>
    <w:p w14:paraId="1CB97A76" w14:textId="77777777" w:rsidR="00DA65D5" w:rsidRDefault="00DA65D5">
      <w:pPr>
        <w:spacing w:line="200" w:lineRule="exact"/>
      </w:pPr>
    </w:p>
    <w:p w14:paraId="129BB2C6" w14:textId="77777777" w:rsidR="00DA65D5" w:rsidRDefault="00DA65D5">
      <w:pPr>
        <w:spacing w:before="10" w:line="220" w:lineRule="exact"/>
        <w:rPr>
          <w:sz w:val="22"/>
          <w:szCs w:val="22"/>
        </w:rPr>
      </w:pPr>
    </w:p>
    <w:p w14:paraId="7A26085A" w14:textId="797B7086" w:rsidR="00DA65D5" w:rsidRDefault="00B8600A">
      <w:pPr>
        <w:spacing w:before="30" w:line="240" w:lineRule="exact"/>
        <w:ind w:left="474"/>
        <w:rPr>
          <w:rFonts w:ascii="Cambria" w:eastAsia="Cambria" w:hAnsi="Cambria" w:cs="Cambria"/>
          <w:position w:val="-1"/>
        </w:rPr>
      </w:pPr>
      <w:r>
        <w:rPr>
          <w:rFonts w:ascii="Cambria" w:eastAsia="Cambria" w:hAnsi="Cambria" w:cs="Cambria"/>
          <w:b/>
          <w:position w:val="-1"/>
          <w:sz w:val="22"/>
          <w:szCs w:val="22"/>
        </w:rPr>
        <w:t xml:space="preserve">3.    Project Category </w:t>
      </w:r>
      <w:r>
        <w:rPr>
          <w:rFonts w:ascii="Cambria" w:eastAsia="Cambria" w:hAnsi="Cambria" w:cs="Cambria"/>
          <w:w w:val="99"/>
          <w:position w:val="-1"/>
        </w:rPr>
        <w:t>(Please</w:t>
      </w:r>
      <w:r>
        <w:rPr>
          <w:rFonts w:ascii="Cambria" w:eastAsia="Cambria" w:hAnsi="Cambria" w:cs="Cambria"/>
          <w:position w:val="-1"/>
        </w:rPr>
        <w:t xml:space="preserve"> </w:t>
      </w:r>
      <w:r>
        <w:rPr>
          <w:rFonts w:ascii="Cambria" w:eastAsia="Cambria" w:hAnsi="Cambria" w:cs="Cambria"/>
          <w:w w:val="99"/>
          <w:position w:val="-1"/>
        </w:rPr>
        <w:t>check</w:t>
      </w:r>
      <w:r>
        <w:rPr>
          <w:rFonts w:ascii="Cambria" w:eastAsia="Cambria" w:hAnsi="Cambria" w:cs="Cambria"/>
          <w:position w:val="-1"/>
        </w:rPr>
        <w:t xml:space="preserve"> </w:t>
      </w:r>
      <w:r>
        <w:rPr>
          <w:rFonts w:ascii="Cambria" w:eastAsia="Cambria" w:hAnsi="Cambria" w:cs="Cambria"/>
          <w:w w:val="99"/>
          <w:position w:val="-1"/>
        </w:rPr>
        <w:t>all</w:t>
      </w:r>
      <w:r>
        <w:rPr>
          <w:rFonts w:ascii="Cambria" w:eastAsia="Cambria" w:hAnsi="Cambria" w:cs="Cambria"/>
          <w:position w:val="-1"/>
        </w:rPr>
        <w:t xml:space="preserve"> </w:t>
      </w:r>
      <w:r>
        <w:rPr>
          <w:rFonts w:ascii="Cambria" w:eastAsia="Cambria" w:hAnsi="Cambria" w:cs="Cambria"/>
          <w:w w:val="99"/>
          <w:position w:val="-1"/>
        </w:rPr>
        <w:t>applicable</w:t>
      </w:r>
      <w:r>
        <w:rPr>
          <w:rFonts w:ascii="Cambria" w:eastAsia="Cambria" w:hAnsi="Cambria" w:cs="Cambria"/>
          <w:position w:val="-1"/>
        </w:rPr>
        <w:t xml:space="preserve"> </w:t>
      </w:r>
      <w:r>
        <w:rPr>
          <w:rFonts w:ascii="Cambria" w:eastAsia="Cambria" w:hAnsi="Cambria" w:cs="Cambria"/>
          <w:w w:val="99"/>
          <w:position w:val="-1"/>
        </w:rPr>
        <w:t>types</w:t>
      </w:r>
      <w:r w:rsidR="002447E9">
        <w:rPr>
          <w:rFonts w:ascii="Cambria" w:eastAsia="Cambria" w:hAnsi="Cambria" w:cs="Cambria"/>
          <w:position w:val="-1"/>
        </w:rPr>
        <w:t>)</w:t>
      </w:r>
    </w:p>
    <w:p w14:paraId="2A00B9DF" w14:textId="2284A3D6" w:rsidR="0098298E" w:rsidRDefault="0098298E">
      <w:pPr>
        <w:spacing w:before="30" w:line="240" w:lineRule="exact"/>
        <w:ind w:left="474"/>
        <w:rPr>
          <w:rFonts w:ascii="Cambria" w:eastAsia="Cambria" w:hAnsi="Cambria" w:cs="Cambria"/>
          <w:i/>
          <w:iCs/>
        </w:rPr>
      </w:pPr>
      <w:r w:rsidRPr="0050392E">
        <w:rPr>
          <w:noProof/>
          <w:u w:val="single"/>
        </w:rPr>
        <mc:AlternateContent>
          <mc:Choice Requires="wpg">
            <w:drawing>
              <wp:anchor distT="0" distB="0" distL="0" distR="0" simplePos="0" relativeHeight="251655680" behindDoc="0" locked="0" layoutInCell="1" allowOverlap="1" wp14:anchorId="0B9C3D28" wp14:editId="5862DE68">
                <wp:simplePos x="0" y="0"/>
                <wp:positionH relativeFrom="page">
                  <wp:posOffset>2143760</wp:posOffset>
                </wp:positionH>
                <wp:positionV relativeFrom="paragraph">
                  <wp:posOffset>31115</wp:posOffset>
                </wp:positionV>
                <wp:extent cx="189230" cy="169545"/>
                <wp:effectExtent l="0" t="0" r="20320" b="190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69545"/>
                          <a:chOff x="0" y="0"/>
                          <a:chExt cx="163830" cy="125730"/>
                        </a:xfrm>
                      </wpg:grpSpPr>
                      <wps:wsp>
                        <wps:cNvPr id="86"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87"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AC2B3" id="Group 85" o:spid="_x0000_s1026" style="position:absolute;margin-left:168.8pt;margin-top:2.45pt;width:14.9pt;height:13.35pt;z-index:503316479;mso-wrap-distance-left:0;mso-wrap-distance-right:0;mso-position-horizontal-relative:page;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" path="m,112864r150520,l150520,,,,,112864xe" filled="f" strokeweight=".35275mm">
                  <v:path arrowok="t"/>
                </v:shape>
                <w10:wrap anchorx="page"/>
              </v:group>
            </w:pict>
          </mc:Fallback>
        </mc:AlternateContent>
      </w:r>
      <w:r w:rsidRPr="0050392E">
        <w:rPr>
          <w:noProof/>
          <w:u w:val="single"/>
        </w:rPr>
        <mc:AlternateContent>
          <mc:Choice Requires="wpg">
            <w:drawing>
              <wp:anchor distT="0" distB="0" distL="0" distR="0" simplePos="0" relativeHeight="251656704" behindDoc="0" locked="0" layoutInCell="1" allowOverlap="1" wp14:anchorId="145CCE91" wp14:editId="558DFF10">
                <wp:simplePos x="0" y="0"/>
                <wp:positionH relativeFrom="margin">
                  <wp:posOffset>3260725</wp:posOffset>
                </wp:positionH>
                <wp:positionV relativeFrom="paragraph">
                  <wp:posOffset>31115</wp:posOffset>
                </wp:positionV>
                <wp:extent cx="189688" cy="170027"/>
                <wp:effectExtent l="0" t="0" r="20320" b="190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88" cy="170027"/>
                          <a:chOff x="0" y="0"/>
                          <a:chExt cx="163830" cy="125730"/>
                        </a:xfrm>
                      </wpg:grpSpPr>
                      <wps:wsp>
                        <wps:cNvPr id="89"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90"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19B213" id="Group 88" o:spid="_x0000_s1026" style="position:absolute;margin-left:256.75pt;margin-top:2.45pt;width:14.95pt;height:13.4pt;z-index:503316479;mso-wrap-distance-left:0;mso-wrap-distance-right:0;mso-position-horizontal-relative:margin;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" path="m,112864r150520,l150520,,,,,112864xe" filled="f" strokeweight=".35275mm">
                  <v:path arrowok="t"/>
                </v:shape>
                <w10:wrap anchorx="margin"/>
              </v:group>
            </w:pict>
          </mc:Fallback>
        </mc:AlternateContent>
      </w:r>
      <w:r>
        <w:rPr>
          <w:rFonts w:ascii="Cambria" w:eastAsia="Cambria" w:hAnsi="Cambria" w:cs="Cambria"/>
        </w:rPr>
        <w:tab/>
        <w:t xml:space="preserve">   </w:t>
      </w:r>
      <w:r>
        <w:rPr>
          <w:rFonts w:ascii="Cambria" w:eastAsia="Cambria" w:hAnsi="Cambria" w:cs="Cambria"/>
          <w:i/>
          <w:iCs/>
        </w:rPr>
        <w:t xml:space="preserve">Renewable Energy: </w:t>
      </w:r>
      <w:r>
        <w:rPr>
          <w:rFonts w:ascii="Cambria" w:eastAsia="Cambria" w:hAnsi="Cambria" w:cs="Cambria"/>
          <w:i/>
          <w:iCs/>
        </w:rPr>
        <w:tab/>
      </w:r>
      <w:r>
        <w:rPr>
          <w:rFonts w:ascii="Cambria" w:eastAsia="Cambria" w:hAnsi="Cambria" w:cs="Cambria"/>
          <w:i/>
          <w:iCs/>
        </w:rPr>
        <w:tab/>
        <w:t>Energy Efficiency:</w:t>
      </w:r>
    </w:p>
    <w:p w14:paraId="0D0938F3" w14:textId="62A76054" w:rsidR="0098298E" w:rsidRDefault="0098298E">
      <w:pPr>
        <w:spacing w:before="30" w:line="240" w:lineRule="exact"/>
        <w:ind w:left="474"/>
        <w:rPr>
          <w:rFonts w:ascii="Cambria" w:eastAsia="Cambria" w:hAnsi="Cambria" w:cs="Cambria"/>
          <w:i/>
          <w:iCs/>
        </w:rPr>
      </w:pPr>
      <w:r>
        <w:rPr>
          <w:rFonts w:ascii="Cambria" w:eastAsia="Cambria" w:hAnsi="Cambria" w:cs="Cambria"/>
          <w:i/>
          <w:iCs/>
        </w:rPr>
        <w:tab/>
        <w:t xml:space="preserve">  </w:t>
      </w:r>
    </w:p>
    <w:p w14:paraId="3A332538" w14:textId="732BC74E" w:rsidR="0098298E" w:rsidRPr="0098298E" w:rsidRDefault="0098298E">
      <w:pPr>
        <w:spacing w:before="30" w:line="240" w:lineRule="exact"/>
        <w:ind w:left="474"/>
        <w:rPr>
          <w:rFonts w:ascii="Cambria" w:eastAsia="Cambria" w:hAnsi="Cambria" w:cs="Cambria"/>
          <w:i/>
          <w:iCs/>
        </w:rPr>
      </w:pPr>
      <w:r w:rsidRPr="0050392E">
        <w:rPr>
          <w:noProof/>
          <w:u w:val="single"/>
        </w:rPr>
        <mc:AlternateContent>
          <mc:Choice Requires="wpg">
            <w:drawing>
              <wp:anchor distT="0" distB="0" distL="0" distR="0" simplePos="0" relativeHeight="251657728" behindDoc="0" locked="0" layoutInCell="1" allowOverlap="1" wp14:anchorId="7189E8A8" wp14:editId="7865269B">
                <wp:simplePos x="0" y="0"/>
                <wp:positionH relativeFrom="margin">
                  <wp:posOffset>4259580</wp:posOffset>
                </wp:positionH>
                <wp:positionV relativeFrom="paragraph">
                  <wp:posOffset>26035</wp:posOffset>
                </wp:positionV>
                <wp:extent cx="189688" cy="170027"/>
                <wp:effectExtent l="0" t="0" r="20320" b="190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88" cy="170027"/>
                          <a:chOff x="0" y="0"/>
                          <a:chExt cx="163830" cy="125730"/>
                        </a:xfrm>
                      </wpg:grpSpPr>
                      <wps:wsp>
                        <wps:cNvPr id="98"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99"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C4E6A" id="Group 97" o:spid="_x0000_s1026" style="position:absolute;margin-left:335.4pt;margin-top:2.05pt;width:14.95pt;height:13.4pt;z-index:503316479;mso-wrap-distance-left:0;mso-wrap-distance-right:0;mso-position-horizontal-relative:margin;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" path="m,112864r150520,l150520,,,,,112864xe" filled="f" strokeweight=".35275mm">
                  <v:path arrowok="t"/>
                </v:shape>
                <w10:wrap anchorx="margin"/>
              </v:group>
            </w:pict>
          </mc:Fallback>
        </mc:AlternateContent>
      </w:r>
      <w:r w:rsidRPr="0050392E">
        <w:rPr>
          <w:noProof/>
          <w:u w:val="single"/>
        </w:rPr>
        <mc:AlternateContent>
          <mc:Choice Requires="wpg">
            <w:drawing>
              <wp:anchor distT="0" distB="0" distL="0" distR="0" simplePos="0" relativeHeight="251658752" behindDoc="0" locked="0" layoutInCell="1" allowOverlap="1" wp14:anchorId="58BD7E5C" wp14:editId="77FF8720">
                <wp:simplePos x="0" y="0"/>
                <wp:positionH relativeFrom="margin">
                  <wp:posOffset>2948940</wp:posOffset>
                </wp:positionH>
                <wp:positionV relativeFrom="paragraph">
                  <wp:posOffset>26035</wp:posOffset>
                </wp:positionV>
                <wp:extent cx="189688" cy="170027"/>
                <wp:effectExtent l="0" t="0" r="20320" b="190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88" cy="170027"/>
                          <a:chOff x="0" y="0"/>
                          <a:chExt cx="163830" cy="125730"/>
                        </a:xfrm>
                      </wpg:grpSpPr>
                      <wps:wsp>
                        <wps:cNvPr id="95"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96"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5AF2E" id="Group 94" o:spid="_x0000_s1026" style="position:absolute;margin-left:232.2pt;margin-top:2.05pt;width:14.95pt;height:13.4pt;z-index:503316479;mso-wrap-distance-left:0;mso-wrap-distance-right:0;mso-position-horizontal-relative:margin;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" path="m,112864r150520,l150520,,,,,112864xe" filled="f" strokeweight=".35275mm">
                  <v:path arrowok="t"/>
                </v:shape>
                <w10:wrap anchorx="margin"/>
              </v:group>
            </w:pict>
          </mc:Fallback>
        </mc:AlternateContent>
      </w:r>
      <w:r w:rsidRPr="0050392E">
        <w:rPr>
          <w:noProof/>
          <w:u w:val="single"/>
        </w:rPr>
        <mc:AlternateContent>
          <mc:Choice Requires="wpg">
            <w:drawing>
              <wp:anchor distT="0" distB="0" distL="0" distR="0" simplePos="0" relativeHeight="251659776" behindDoc="0" locked="0" layoutInCell="1" allowOverlap="1" wp14:anchorId="2561A33D" wp14:editId="20C4E7B8">
                <wp:simplePos x="0" y="0"/>
                <wp:positionH relativeFrom="margin">
                  <wp:posOffset>1530350</wp:posOffset>
                </wp:positionH>
                <wp:positionV relativeFrom="paragraph">
                  <wp:posOffset>31115</wp:posOffset>
                </wp:positionV>
                <wp:extent cx="189688" cy="170027"/>
                <wp:effectExtent l="0" t="0" r="20320" b="190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88" cy="170027"/>
                          <a:chOff x="0" y="0"/>
                          <a:chExt cx="163830" cy="125730"/>
                        </a:xfrm>
                      </wpg:grpSpPr>
                      <wps:wsp>
                        <wps:cNvPr id="92"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93"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43A34" id="Group 91" o:spid="_x0000_s1026" style="position:absolute;margin-left:120.5pt;margin-top:2.45pt;width:14.95pt;height:13.4pt;z-index:503316479;mso-wrap-distance-left:0;mso-wrap-distance-right:0;mso-position-horizontal-relative:margin;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" path="m,112864r150520,l150520,,,,,112864xe" filled="f" strokeweight=".35275mm">
                  <v:path arrowok="t"/>
                </v:shape>
                <w10:wrap anchorx="margin"/>
              </v:group>
            </w:pict>
          </mc:Fallback>
        </mc:AlternateContent>
      </w:r>
      <w:r>
        <w:rPr>
          <w:rFonts w:ascii="Cambria" w:eastAsia="Cambria" w:hAnsi="Cambria" w:cs="Cambria"/>
          <w:i/>
          <w:iCs/>
        </w:rPr>
        <w:tab/>
        <w:t xml:space="preserve">  New Construction: </w:t>
      </w:r>
      <w:r>
        <w:rPr>
          <w:rFonts w:ascii="Cambria" w:eastAsia="Cambria" w:hAnsi="Cambria" w:cs="Cambria"/>
          <w:i/>
          <w:iCs/>
        </w:rPr>
        <w:tab/>
      </w:r>
      <w:r>
        <w:rPr>
          <w:rFonts w:ascii="Cambria" w:eastAsia="Cambria" w:hAnsi="Cambria" w:cs="Cambria"/>
          <w:i/>
          <w:iCs/>
        </w:rPr>
        <w:tab/>
        <w:t xml:space="preserve">Renovation: </w:t>
      </w:r>
      <w:r>
        <w:rPr>
          <w:rFonts w:ascii="Cambria" w:eastAsia="Cambria" w:hAnsi="Cambria" w:cs="Cambria"/>
          <w:i/>
          <w:iCs/>
        </w:rPr>
        <w:tab/>
      </w:r>
      <w:r>
        <w:rPr>
          <w:rFonts w:ascii="Cambria" w:eastAsia="Cambria" w:hAnsi="Cambria" w:cs="Cambria"/>
          <w:i/>
          <w:iCs/>
        </w:rPr>
        <w:tab/>
        <w:t xml:space="preserve">Expansion: </w:t>
      </w:r>
      <w:r>
        <w:rPr>
          <w:rFonts w:ascii="Cambria" w:eastAsia="Cambria" w:hAnsi="Cambria" w:cs="Cambria"/>
          <w:i/>
          <w:iCs/>
        </w:rPr>
        <w:tab/>
      </w:r>
      <w:r>
        <w:rPr>
          <w:rFonts w:ascii="Cambria" w:eastAsia="Cambria" w:hAnsi="Cambria" w:cs="Cambria"/>
          <w:i/>
          <w:iCs/>
        </w:rPr>
        <w:tab/>
      </w:r>
    </w:p>
    <w:p w14:paraId="201B6E44" w14:textId="145F8633" w:rsidR="00DA65D5" w:rsidRDefault="00DA65D5">
      <w:pPr>
        <w:spacing w:before="10" w:line="120" w:lineRule="exact"/>
        <w:rPr>
          <w:sz w:val="13"/>
          <w:szCs w:val="13"/>
        </w:rPr>
      </w:pPr>
    </w:p>
    <w:p w14:paraId="5761ED0F" w14:textId="77777777" w:rsidR="00DA65D5" w:rsidRDefault="00DA65D5">
      <w:pPr>
        <w:spacing w:line="200" w:lineRule="exact"/>
        <w:sectPr w:rsidR="00DA65D5">
          <w:type w:val="continuous"/>
          <w:pgSz w:w="12240" w:h="15840"/>
          <w:pgMar w:top="1480" w:right="960" w:bottom="280" w:left="900" w:header="720" w:footer="720" w:gutter="0"/>
          <w:cols w:space="720"/>
        </w:sectPr>
      </w:pPr>
    </w:p>
    <w:p w14:paraId="7F4874F0" w14:textId="3D1AFEFD" w:rsidR="00DA65D5" w:rsidRDefault="00B8600A">
      <w:pPr>
        <w:spacing w:before="33"/>
        <w:ind w:left="813"/>
        <w:rPr>
          <w:rFonts w:ascii="Cambria" w:eastAsia="Cambria" w:hAnsi="Cambria" w:cs="Cambria"/>
        </w:rPr>
      </w:pPr>
      <w:r>
        <w:br w:type="column"/>
      </w:r>
    </w:p>
    <w:p w14:paraId="19BB0F41" w14:textId="77777777" w:rsidR="00DA65D5" w:rsidRDefault="00DA65D5">
      <w:pPr>
        <w:spacing w:before="3" w:line="100" w:lineRule="exact"/>
        <w:rPr>
          <w:sz w:val="11"/>
          <w:szCs w:val="11"/>
        </w:rPr>
      </w:pPr>
    </w:p>
    <w:p w14:paraId="3844F207" w14:textId="44EB7E2A" w:rsidR="00DA65D5" w:rsidRDefault="001D2F03">
      <w:pPr>
        <w:rPr>
          <w:rFonts w:ascii="Cambria" w:eastAsia="Cambria" w:hAnsi="Cambria" w:cs="Cambria"/>
        </w:rPr>
        <w:sectPr w:rsidR="00DA65D5">
          <w:type w:val="continuous"/>
          <w:pgSz w:w="12240" w:h="15840"/>
          <w:pgMar w:top="1480" w:right="960" w:bottom="280" w:left="900" w:header="720" w:footer="720" w:gutter="0"/>
          <w:cols w:num="3" w:space="720" w:equalWidth="0">
            <w:col w:w="3064" w:space="1304"/>
            <w:col w:w="1864" w:space="1539"/>
            <w:col w:w="2609"/>
          </w:cols>
        </w:sectPr>
      </w:pPr>
      <w:r>
        <w:pict w14:anchorId="46AD0391">
          <v:group id="_x0000_s1588" style="position:absolute;margin-left:560.9pt;margin-top:12.15pt;width:1.05pt;height:.6pt;z-index:-251691520;mso-position-horizontal-relative:page" coordorigin="11218,243" coordsize="21,12">
            <v:shape id="_x0000_s1590" style="position:absolute;left:11224;top:249;width:10;height:0" coordorigin="11224,249" coordsize="10,0" path="m11224,249r10,e" filled="f" strokeweight=".20497mm">
              <v:path arrowok="t"/>
            </v:shape>
            <v:shape id="_x0000_s1589" style="position:absolute;left:11224;top:249;width:10;height:0" coordorigin="11224,249" coordsize="10,0" path="m11224,249r10,e" filled="f" strokeweight=".20497mm">
              <v:path arrowok="t"/>
            </v:shape>
            <w10:wrap anchorx="page"/>
          </v:group>
        </w:pict>
      </w:r>
    </w:p>
    <w:p w14:paraId="4805BFF9" w14:textId="13885E5E" w:rsidR="00DA65D5" w:rsidRDefault="001D2F03">
      <w:pPr>
        <w:spacing w:before="75" w:line="240" w:lineRule="exact"/>
        <w:ind w:left="407"/>
        <w:rPr>
          <w:rFonts w:ascii="Cambria" w:eastAsia="Cambria" w:hAnsi="Cambria" w:cs="Cambria"/>
          <w:sz w:val="18"/>
          <w:szCs w:val="18"/>
        </w:rPr>
      </w:pPr>
      <w:r>
        <w:lastRenderedPageBreak/>
        <w:pict w14:anchorId="766EAF68">
          <v:group id="_x0000_s1583" style="position:absolute;left:0;text-align:left;margin-left:84.05pt;margin-top:20.7pt;width:479.85pt;height:272.4pt;z-index:-251690496;mso-position-horizontal-relative:page" coordorigin="1681,414" coordsize="9597,5448">
            <v:shape id="_x0000_s1587" style="position:absolute;left:1687;top:425;width:9586;height:0" coordorigin="1687,425" coordsize="9586,0" path="m1687,425r9586,e" filled="f" strokeweight=".58pt">
              <v:path arrowok="t"/>
            </v:shape>
            <v:shape id="_x0000_s1586" style="position:absolute;left:1692;top:420;width:0;height:5436" coordorigin="1692,420" coordsize="0,5436" path="m1692,420r,5436e" filled="f" strokeweight=".20497mm">
              <v:path arrowok="t"/>
            </v:shape>
            <v:shape id="_x0000_s1585" style="position:absolute;left:1687;top:5851;width:9576;height:0" coordorigin="1687,5851" coordsize="9576,0" path="m1687,5851r9576,e" filled="f" strokeweight=".58pt">
              <v:path arrowok="t"/>
            </v:shape>
            <v:shape id="_x0000_s1584" style="position:absolute;left:11268;top:420;width:0;height:5436" coordorigin="11268,420" coordsize="0,5436" path="m11268,420r,5436e" filled="f" strokeweight=".20497mm">
              <v:path arrowok="t"/>
            </v:shape>
            <w10:wrap anchorx="page"/>
          </v:group>
        </w:pict>
      </w:r>
      <w:r w:rsidR="00B8600A">
        <w:rPr>
          <w:rFonts w:ascii="Cambria" w:eastAsia="Cambria" w:hAnsi="Cambria" w:cs="Cambria"/>
          <w:b/>
          <w:position w:val="-1"/>
          <w:sz w:val="22"/>
          <w:szCs w:val="22"/>
        </w:rPr>
        <w:t xml:space="preserve">4.    Project Description </w:t>
      </w:r>
      <w:r w:rsidR="00B8600A">
        <w:rPr>
          <w:rFonts w:ascii="Cambria" w:eastAsia="Cambria" w:hAnsi="Cambria" w:cs="Cambria"/>
          <w:position w:val="-1"/>
          <w:sz w:val="18"/>
          <w:szCs w:val="18"/>
        </w:rPr>
        <w:t>(Attach separate sheet if necessary)</w:t>
      </w:r>
    </w:p>
    <w:p w14:paraId="1FA28D99" w14:textId="77777777" w:rsidR="00DA65D5" w:rsidRDefault="00DA65D5">
      <w:pPr>
        <w:spacing w:line="100" w:lineRule="exact"/>
        <w:rPr>
          <w:sz w:val="10"/>
          <w:szCs w:val="10"/>
        </w:rPr>
      </w:pPr>
    </w:p>
    <w:p w14:paraId="3A1EEDC4" w14:textId="77777777" w:rsidR="00DA65D5" w:rsidRDefault="00DA65D5">
      <w:pPr>
        <w:spacing w:line="200" w:lineRule="exact"/>
      </w:pPr>
    </w:p>
    <w:p w14:paraId="4F94411C" w14:textId="77777777" w:rsidR="00DA65D5" w:rsidRDefault="00DA65D5">
      <w:pPr>
        <w:spacing w:line="200" w:lineRule="exact"/>
      </w:pPr>
    </w:p>
    <w:p w14:paraId="05929EE6" w14:textId="77777777" w:rsidR="00DA65D5" w:rsidRDefault="00DA65D5">
      <w:pPr>
        <w:spacing w:line="200" w:lineRule="exact"/>
      </w:pPr>
    </w:p>
    <w:p w14:paraId="64E69B38" w14:textId="77777777" w:rsidR="00DA65D5" w:rsidRDefault="00DA65D5">
      <w:pPr>
        <w:spacing w:line="200" w:lineRule="exact"/>
      </w:pPr>
    </w:p>
    <w:p w14:paraId="7DDD9FFC" w14:textId="77777777" w:rsidR="00DA65D5" w:rsidRDefault="00DA65D5">
      <w:pPr>
        <w:spacing w:line="200" w:lineRule="exact"/>
      </w:pPr>
    </w:p>
    <w:p w14:paraId="3A4F9549" w14:textId="77777777" w:rsidR="00DA65D5" w:rsidRDefault="00DA65D5">
      <w:pPr>
        <w:spacing w:line="200" w:lineRule="exact"/>
      </w:pPr>
    </w:p>
    <w:p w14:paraId="1A1EEC69" w14:textId="77777777" w:rsidR="00DA65D5" w:rsidRDefault="00DA65D5">
      <w:pPr>
        <w:spacing w:line="200" w:lineRule="exact"/>
      </w:pPr>
    </w:p>
    <w:p w14:paraId="2F603849" w14:textId="77777777" w:rsidR="00DA65D5" w:rsidRDefault="00DA65D5">
      <w:pPr>
        <w:spacing w:line="200" w:lineRule="exact"/>
      </w:pPr>
    </w:p>
    <w:p w14:paraId="195C0E95" w14:textId="77777777" w:rsidR="00DA65D5" w:rsidRDefault="00DA65D5">
      <w:pPr>
        <w:spacing w:line="200" w:lineRule="exact"/>
      </w:pPr>
    </w:p>
    <w:p w14:paraId="7BA8173C" w14:textId="77777777" w:rsidR="00DA65D5" w:rsidRDefault="00DA65D5">
      <w:pPr>
        <w:spacing w:line="200" w:lineRule="exact"/>
      </w:pPr>
    </w:p>
    <w:p w14:paraId="7A903FF8" w14:textId="77777777" w:rsidR="00DA65D5" w:rsidRDefault="00DA65D5">
      <w:pPr>
        <w:spacing w:line="200" w:lineRule="exact"/>
      </w:pPr>
    </w:p>
    <w:p w14:paraId="0AF311F2" w14:textId="77777777" w:rsidR="00DA65D5" w:rsidRDefault="00DA65D5">
      <w:pPr>
        <w:spacing w:line="200" w:lineRule="exact"/>
      </w:pPr>
    </w:p>
    <w:p w14:paraId="2A042657" w14:textId="77777777" w:rsidR="00DA65D5" w:rsidRDefault="00DA65D5">
      <w:pPr>
        <w:spacing w:line="200" w:lineRule="exact"/>
      </w:pPr>
    </w:p>
    <w:p w14:paraId="7C3F9EA2" w14:textId="77777777" w:rsidR="00DA65D5" w:rsidRDefault="00DA65D5">
      <w:pPr>
        <w:spacing w:line="200" w:lineRule="exact"/>
      </w:pPr>
    </w:p>
    <w:p w14:paraId="2FB5B48C" w14:textId="77777777" w:rsidR="00DA65D5" w:rsidRDefault="00DA65D5">
      <w:pPr>
        <w:spacing w:line="200" w:lineRule="exact"/>
      </w:pPr>
    </w:p>
    <w:p w14:paraId="68DC36E6" w14:textId="77777777" w:rsidR="00DA65D5" w:rsidRDefault="00DA65D5">
      <w:pPr>
        <w:spacing w:line="200" w:lineRule="exact"/>
      </w:pPr>
    </w:p>
    <w:p w14:paraId="6332FFCD" w14:textId="77777777" w:rsidR="00DA65D5" w:rsidRDefault="00DA65D5">
      <w:pPr>
        <w:spacing w:line="200" w:lineRule="exact"/>
      </w:pPr>
    </w:p>
    <w:p w14:paraId="368C4B0B" w14:textId="77777777" w:rsidR="00DA65D5" w:rsidRDefault="00DA65D5">
      <w:pPr>
        <w:spacing w:line="200" w:lineRule="exact"/>
      </w:pPr>
    </w:p>
    <w:p w14:paraId="3F27AA3B" w14:textId="77777777" w:rsidR="00DA65D5" w:rsidRDefault="00DA65D5">
      <w:pPr>
        <w:spacing w:line="200" w:lineRule="exact"/>
      </w:pPr>
    </w:p>
    <w:p w14:paraId="6FBA6CFA" w14:textId="77777777" w:rsidR="00DA65D5" w:rsidRDefault="00DA65D5">
      <w:pPr>
        <w:spacing w:line="200" w:lineRule="exact"/>
      </w:pPr>
    </w:p>
    <w:p w14:paraId="5DF3A0F7" w14:textId="77777777" w:rsidR="00DA65D5" w:rsidRDefault="00DA65D5">
      <w:pPr>
        <w:spacing w:line="200" w:lineRule="exact"/>
      </w:pPr>
    </w:p>
    <w:p w14:paraId="6672FE2B" w14:textId="77777777" w:rsidR="00DA65D5" w:rsidRDefault="00DA65D5">
      <w:pPr>
        <w:spacing w:line="200" w:lineRule="exact"/>
      </w:pPr>
    </w:p>
    <w:p w14:paraId="648D9AAD" w14:textId="77777777" w:rsidR="00DA65D5" w:rsidRDefault="00DA65D5">
      <w:pPr>
        <w:spacing w:line="200" w:lineRule="exact"/>
      </w:pPr>
    </w:p>
    <w:p w14:paraId="2773BDA2" w14:textId="77777777" w:rsidR="00DA65D5" w:rsidRDefault="00DA65D5">
      <w:pPr>
        <w:spacing w:line="200" w:lineRule="exact"/>
      </w:pPr>
    </w:p>
    <w:p w14:paraId="1E3EC114" w14:textId="77777777" w:rsidR="00DA65D5" w:rsidRDefault="00DA65D5">
      <w:pPr>
        <w:spacing w:line="200" w:lineRule="exact"/>
      </w:pPr>
    </w:p>
    <w:p w14:paraId="6881CBD8" w14:textId="77777777" w:rsidR="00DA65D5" w:rsidRDefault="00DA65D5">
      <w:pPr>
        <w:spacing w:line="200" w:lineRule="exact"/>
      </w:pPr>
    </w:p>
    <w:p w14:paraId="5676046B" w14:textId="77777777" w:rsidR="00DA65D5" w:rsidRDefault="00DA65D5">
      <w:pPr>
        <w:spacing w:line="200" w:lineRule="exact"/>
      </w:pPr>
    </w:p>
    <w:p w14:paraId="08946CBE" w14:textId="77777777" w:rsidR="00DA65D5" w:rsidRDefault="00DA65D5">
      <w:pPr>
        <w:spacing w:line="200" w:lineRule="exact"/>
      </w:pPr>
    </w:p>
    <w:p w14:paraId="411C6FC4" w14:textId="77777777" w:rsidR="00DA65D5" w:rsidRDefault="00DA65D5">
      <w:pPr>
        <w:spacing w:line="200" w:lineRule="exact"/>
      </w:pPr>
    </w:p>
    <w:p w14:paraId="7AF89BA0" w14:textId="77777777" w:rsidR="00DA65D5" w:rsidRDefault="00DA65D5">
      <w:pPr>
        <w:spacing w:line="200" w:lineRule="exact"/>
      </w:pPr>
    </w:p>
    <w:p w14:paraId="2E7738C5" w14:textId="1305609C" w:rsidR="00DA65D5" w:rsidRDefault="00B8600A">
      <w:pPr>
        <w:tabs>
          <w:tab w:val="left" w:pos="9920"/>
        </w:tabs>
        <w:spacing w:before="32" w:line="240" w:lineRule="exact"/>
        <w:ind w:left="120"/>
        <w:rPr>
          <w:rFonts w:ascii="Cambria" w:eastAsia="Cambria" w:hAnsi="Cambria" w:cs="Cambria"/>
        </w:rPr>
      </w:pPr>
      <w:r>
        <w:rPr>
          <w:rFonts w:ascii="Cambria" w:eastAsia="Cambria" w:hAnsi="Cambria" w:cs="Cambria"/>
          <w:b/>
          <w:position w:val="-1"/>
          <w:sz w:val="22"/>
          <w:szCs w:val="22"/>
        </w:rPr>
        <w:t xml:space="preserve">5.    Proposed Construction Dates                        </w:t>
      </w:r>
      <w:r>
        <w:rPr>
          <w:rFonts w:ascii="Cambria" w:eastAsia="Cambria" w:hAnsi="Cambria" w:cs="Cambria"/>
          <w:i/>
          <w:w w:val="99"/>
          <w:position w:val="-1"/>
        </w:rPr>
        <w:t>Start:</w:t>
      </w:r>
      <w:r>
        <w:rPr>
          <w:rFonts w:ascii="Cambria" w:eastAsia="Cambria" w:hAnsi="Cambria" w:cs="Cambria"/>
          <w:i/>
          <w:position w:val="-1"/>
        </w:rPr>
        <w:t xml:space="preserve">  </w:t>
      </w:r>
      <w:r>
        <w:rPr>
          <w:rFonts w:ascii="Cambria" w:eastAsia="Cambria" w:hAnsi="Cambria" w:cs="Cambria"/>
          <w:i/>
          <w:w w:val="99"/>
          <w:position w:val="-1"/>
          <w:u w:val="single" w:color="000000"/>
        </w:rPr>
        <w:t xml:space="preserve"> </w:t>
      </w:r>
      <w:r>
        <w:rPr>
          <w:rFonts w:ascii="Cambria" w:eastAsia="Cambria" w:hAnsi="Cambria" w:cs="Cambria"/>
          <w:i/>
          <w:position w:val="-1"/>
          <w:u w:val="single" w:color="000000"/>
        </w:rPr>
        <w:t xml:space="preserve">                                  </w:t>
      </w:r>
      <w:r>
        <w:rPr>
          <w:rFonts w:ascii="Cambria" w:eastAsia="Cambria" w:hAnsi="Cambria" w:cs="Cambria"/>
          <w:i/>
          <w:position w:val="-1"/>
        </w:rPr>
        <w:t xml:space="preserve">            </w:t>
      </w:r>
      <w:r>
        <w:rPr>
          <w:rFonts w:ascii="Cambria" w:eastAsia="Cambria" w:hAnsi="Cambria" w:cs="Cambria"/>
          <w:i/>
          <w:w w:val="99"/>
          <w:position w:val="-1"/>
        </w:rPr>
        <w:t>Completion:</w:t>
      </w:r>
      <w:r>
        <w:rPr>
          <w:rFonts w:ascii="Cambria" w:eastAsia="Cambria" w:hAnsi="Cambria" w:cs="Cambria"/>
          <w:i/>
          <w:position w:val="-1"/>
        </w:rPr>
        <w:t xml:space="preserve">  </w:t>
      </w:r>
      <w:r>
        <w:rPr>
          <w:rFonts w:ascii="Cambria" w:eastAsia="Cambria" w:hAnsi="Cambria" w:cs="Cambria"/>
          <w:i/>
          <w:w w:val="99"/>
          <w:position w:val="-1"/>
          <w:u w:val="single" w:color="000000"/>
        </w:rPr>
        <w:t xml:space="preserve"> </w:t>
      </w:r>
      <w:r>
        <w:rPr>
          <w:rFonts w:ascii="Cambria" w:eastAsia="Cambria" w:hAnsi="Cambria" w:cs="Cambria"/>
          <w:i/>
          <w:position w:val="-1"/>
          <w:u w:val="single" w:color="000000"/>
        </w:rPr>
        <w:tab/>
      </w:r>
    </w:p>
    <w:p w14:paraId="2EC9A9EB" w14:textId="77777777" w:rsidR="00DA65D5" w:rsidRDefault="00DA65D5">
      <w:pPr>
        <w:spacing w:before="7" w:line="140" w:lineRule="exact"/>
        <w:rPr>
          <w:sz w:val="15"/>
          <w:szCs w:val="15"/>
        </w:rPr>
      </w:pPr>
    </w:p>
    <w:p w14:paraId="098879BC" w14:textId="77777777" w:rsidR="00DA65D5" w:rsidRDefault="00DA65D5">
      <w:pPr>
        <w:spacing w:line="200" w:lineRule="exact"/>
      </w:pPr>
    </w:p>
    <w:p w14:paraId="53B2E136" w14:textId="77777777" w:rsidR="00DA65D5" w:rsidRDefault="00DA65D5">
      <w:pPr>
        <w:spacing w:line="200" w:lineRule="exact"/>
      </w:pPr>
    </w:p>
    <w:p w14:paraId="1076AC23" w14:textId="5C1286E3" w:rsidR="00DA65D5" w:rsidRDefault="00B8600A">
      <w:pPr>
        <w:spacing w:before="30"/>
        <w:ind w:left="122"/>
        <w:rPr>
          <w:rFonts w:ascii="Cambria" w:eastAsia="Cambria" w:hAnsi="Cambria" w:cs="Cambria"/>
          <w:sz w:val="22"/>
          <w:szCs w:val="22"/>
        </w:rPr>
      </w:pPr>
      <w:r>
        <w:rPr>
          <w:rFonts w:ascii="Cambria" w:eastAsia="Cambria" w:hAnsi="Cambria" w:cs="Cambria"/>
          <w:b/>
          <w:sz w:val="22"/>
          <w:szCs w:val="22"/>
        </w:rPr>
        <w:t>6.    Project Costs</w:t>
      </w:r>
    </w:p>
    <w:p w14:paraId="33B67430" w14:textId="77777777" w:rsidR="00DA65D5" w:rsidRDefault="00DA65D5">
      <w:pPr>
        <w:spacing w:before="5" w:line="120" w:lineRule="exact"/>
        <w:rPr>
          <w:sz w:val="13"/>
          <w:szCs w:val="13"/>
        </w:rPr>
      </w:pPr>
    </w:p>
    <w:p w14:paraId="79941520" w14:textId="31CA14A7" w:rsidR="00DA65D5" w:rsidRDefault="00B8600A">
      <w:pPr>
        <w:tabs>
          <w:tab w:val="left" w:pos="9420"/>
        </w:tabs>
        <w:ind w:right="109"/>
        <w:jc w:val="right"/>
        <w:rPr>
          <w:rFonts w:ascii="Cambria" w:eastAsia="Cambria" w:hAnsi="Cambria" w:cs="Cambria"/>
        </w:rPr>
      </w:pPr>
      <w:r>
        <w:rPr>
          <w:rFonts w:ascii="Cambria" w:eastAsia="Cambria" w:hAnsi="Cambria" w:cs="Cambria"/>
          <w:w w:val="99"/>
        </w:rPr>
        <w:t>a.</w:t>
      </w:r>
      <w:r>
        <w:rPr>
          <w:rFonts w:ascii="Cambria" w:eastAsia="Cambria" w:hAnsi="Cambria" w:cs="Cambria"/>
        </w:rPr>
        <w:t xml:space="preserve">     </w:t>
      </w:r>
      <w:r>
        <w:rPr>
          <w:rFonts w:ascii="Cambria" w:eastAsia="Cambria" w:hAnsi="Cambria" w:cs="Cambria"/>
          <w:w w:val="99"/>
        </w:rPr>
        <w:t>Amount</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Funding</w:t>
      </w:r>
      <w:r>
        <w:rPr>
          <w:rFonts w:ascii="Cambria" w:eastAsia="Cambria" w:hAnsi="Cambria" w:cs="Cambria"/>
        </w:rPr>
        <w:t xml:space="preserve"> </w:t>
      </w:r>
      <w:r>
        <w:rPr>
          <w:rFonts w:ascii="Cambria" w:eastAsia="Cambria" w:hAnsi="Cambria" w:cs="Cambria"/>
          <w:w w:val="99"/>
        </w:rPr>
        <w:t>Requested</w:t>
      </w:r>
      <w:r>
        <w:rPr>
          <w:rFonts w:ascii="Cambria" w:eastAsia="Cambria" w:hAnsi="Cambria" w:cs="Cambria"/>
        </w:rPr>
        <w:t xml:space="preserve">                                                                                                       </w:t>
      </w:r>
      <w:r w:rsidR="00CA2A0A">
        <w:rPr>
          <w:rFonts w:ascii="Cambria" w:eastAsia="Cambria" w:hAnsi="Cambria" w:cs="Cambria"/>
        </w:rPr>
        <w:t xml:space="preserve"> </w:t>
      </w:r>
      <w:r>
        <w:rPr>
          <w:rFonts w:ascii="Cambria" w:eastAsia="Cambria" w:hAnsi="Cambria" w:cs="Cambria"/>
          <w:w w:val="99"/>
        </w:rPr>
        <w:t>$</w:t>
      </w:r>
      <w:r>
        <w:rPr>
          <w:rFonts w:ascii="Cambria" w:eastAsia="Cambria" w:hAnsi="Cambria" w:cs="Cambria"/>
        </w:rPr>
        <w:t xml:space="preserve">  </w:t>
      </w:r>
      <w:r>
        <w:rPr>
          <w:rFonts w:ascii="Cambria" w:eastAsia="Cambria" w:hAnsi="Cambria" w:cs="Cambria"/>
          <w:w w:val="99"/>
          <w:u w:val="single" w:color="000000"/>
        </w:rPr>
        <w:t xml:space="preserve"> </w:t>
      </w:r>
      <w:r>
        <w:rPr>
          <w:rFonts w:ascii="Cambria" w:eastAsia="Cambria" w:hAnsi="Cambria" w:cs="Cambria"/>
          <w:u w:val="single" w:color="000000"/>
        </w:rPr>
        <w:tab/>
      </w:r>
    </w:p>
    <w:p w14:paraId="40FB559A" w14:textId="77777777" w:rsidR="00DA65D5" w:rsidRDefault="00DA65D5">
      <w:pPr>
        <w:spacing w:before="8" w:line="120" w:lineRule="exact"/>
        <w:rPr>
          <w:sz w:val="13"/>
          <w:szCs w:val="13"/>
        </w:rPr>
      </w:pPr>
    </w:p>
    <w:p w14:paraId="050FBADB" w14:textId="77777777" w:rsidR="00DA65D5" w:rsidRDefault="00B8600A">
      <w:pPr>
        <w:ind w:left="497"/>
        <w:rPr>
          <w:rFonts w:ascii="Cambria" w:eastAsia="Cambria" w:hAnsi="Cambria" w:cs="Cambria"/>
        </w:rPr>
      </w:pPr>
      <w:r>
        <w:rPr>
          <w:rFonts w:ascii="Cambria" w:eastAsia="Cambria" w:hAnsi="Cambria" w:cs="Cambria"/>
          <w:w w:val="99"/>
        </w:rPr>
        <w:t>b.</w:t>
      </w:r>
      <w:r>
        <w:rPr>
          <w:rFonts w:ascii="Cambria" w:eastAsia="Cambria" w:hAnsi="Cambria" w:cs="Cambria"/>
        </w:rPr>
        <w:t xml:space="preserve">     </w:t>
      </w:r>
      <w:r>
        <w:rPr>
          <w:rFonts w:ascii="Cambria" w:eastAsia="Cambria" w:hAnsi="Cambria" w:cs="Cambria"/>
          <w:w w:val="99"/>
        </w:rPr>
        <w:t>Funding</w:t>
      </w:r>
      <w:r>
        <w:rPr>
          <w:rFonts w:ascii="Cambria" w:eastAsia="Cambria" w:hAnsi="Cambria" w:cs="Cambria"/>
        </w:rPr>
        <w:t xml:space="preserve"> </w:t>
      </w:r>
      <w:r>
        <w:rPr>
          <w:rFonts w:ascii="Cambria" w:eastAsia="Cambria" w:hAnsi="Cambria" w:cs="Cambria"/>
          <w:w w:val="99"/>
        </w:rPr>
        <w:t>from</w:t>
      </w:r>
      <w:r>
        <w:rPr>
          <w:rFonts w:ascii="Cambria" w:eastAsia="Cambria" w:hAnsi="Cambria" w:cs="Cambria"/>
        </w:rPr>
        <w:t xml:space="preserve"> </w:t>
      </w:r>
      <w:r>
        <w:rPr>
          <w:rFonts w:ascii="Cambria" w:eastAsia="Cambria" w:hAnsi="Cambria" w:cs="Cambria"/>
          <w:w w:val="99"/>
        </w:rPr>
        <w:t>other</w:t>
      </w:r>
      <w:r>
        <w:rPr>
          <w:rFonts w:ascii="Cambria" w:eastAsia="Cambria" w:hAnsi="Cambria" w:cs="Cambria"/>
        </w:rPr>
        <w:t xml:space="preserve"> </w:t>
      </w:r>
      <w:r>
        <w:rPr>
          <w:rFonts w:ascii="Cambria" w:eastAsia="Cambria" w:hAnsi="Cambria" w:cs="Cambria"/>
          <w:w w:val="99"/>
        </w:rPr>
        <w:t>Sources</w:t>
      </w:r>
    </w:p>
    <w:p w14:paraId="47802918" w14:textId="77777777" w:rsidR="00DA65D5" w:rsidRDefault="00DA65D5">
      <w:pPr>
        <w:spacing w:before="6" w:line="120" w:lineRule="exact"/>
        <w:rPr>
          <w:sz w:val="12"/>
          <w:szCs w:val="12"/>
        </w:rPr>
      </w:pPr>
    </w:p>
    <w:p w14:paraId="1AB546C7" w14:textId="13B0195B" w:rsidR="00DA65D5" w:rsidRDefault="00B8600A">
      <w:pPr>
        <w:tabs>
          <w:tab w:val="left" w:pos="9820"/>
        </w:tabs>
        <w:spacing w:line="378" w:lineRule="auto"/>
        <w:ind w:left="973" w:right="109" w:firstLine="113"/>
        <w:jc w:val="right"/>
        <w:rPr>
          <w:rFonts w:ascii="Cambria" w:eastAsia="Cambria" w:hAnsi="Cambria" w:cs="Cambria"/>
        </w:rPr>
      </w:pPr>
      <w:proofErr w:type="spellStart"/>
      <w:r>
        <w:rPr>
          <w:rFonts w:ascii="Cambria" w:eastAsia="Cambria" w:hAnsi="Cambria" w:cs="Cambria"/>
          <w:w w:val="99"/>
        </w:rPr>
        <w:t>i</w:t>
      </w:r>
      <w:proofErr w:type="spellEnd"/>
      <w:r>
        <w:rPr>
          <w:rFonts w:ascii="Cambria" w:eastAsia="Cambria" w:hAnsi="Cambria" w:cs="Cambria"/>
          <w:w w:val="99"/>
        </w:rPr>
        <w:t>.</w:t>
      </w:r>
      <w:r>
        <w:rPr>
          <w:rFonts w:ascii="Cambria" w:eastAsia="Cambria" w:hAnsi="Cambria" w:cs="Cambria"/>
        </w:rPr>
        <w:t xml:space="preserve">        </w:t>
      </w:r>
      <w:r>
        <w:rPr>
          <w:rFonts w:ascii="Cambria" w:eastAsia="Cambria" w:hAnsi="Cambria" w:cs="Cambria"/>
          <w:w w:val="99"/>
        </w:rPr>
        <w:t>Source:</w:t>
      </w:r>
      <w:r>
        <w:rPr>
          <w:rFonts w:ascii="Cambria" w:eastAsia="Cambria" w:hAnsi="Cambria" w:cs="Cambria"/>
        </w:rPr>
        <w:t xml:space="preserve">                           </w:t>
      </w:r>
      <w:r>
        <w:rPr>
          <w:rFonts w:ascii="Cambria" w:eastAsia="Cambria" w:hAnsi="Cambria" w:cs="Cambria"/>
          <w:w w:val="99"/>
          <w:u w:val="single" w:color="000000"/>
        </w:rPr>
        <w:t xml:space="preserve"> </w:t>
      </w:r>
      <w:r>
        <w:rPr>
          <w:rFonts w:ascii="Cambria" w:eastAsia="Cambria" w:hAnsi="Cambria" w:cs="Cambria"/>
          <w:u w:val="single" w:color="000000"/>
        </w:rPr>
        <w:t xml:space="preserve">                                                                                                    </w:t>
      </w:r>
      <w:r>
        <w:rPr>
          <w:rFonts w:ascii="Cambria" w:eastAsia="Cambria" w:hAnsi="Cambria" w:cs="Cambria"/>
        </w:rPr>
        <w:t xml:space="preserve">  </w:t>
      </w:r>
      <w:r w:rsidR="00CA2A0A">
        <w:rPr>
          <w:rFonts w:ascii="Cambria" w:eastAsia="Cambria" w:hAnsi="Cambria" w:cs="Cambria"/>
        </w:rPr>
        <w:t xml:space="preserve"> </w:t>
      </w:r>
      <w:r>
        <w:rPr>
          <w:rFonts w:ascii="Cambria" w:eastAsia="Cambria" w:hAnsi="Cambria" w:cs="Cambria"/>
          <w:w w:val="99"/>
        </w:rPr>
        <w:t>$</w:t>
      </w:r>
      <w:r>
        <w:rPr>
          <w:rFonts w:ascii="Cambria" w:eastAsia="Cambria" w:hAnsi="Cambria" w:cs="Cambria"/>
        </w:rPr>
        <w:t xml:space="preserve">   </w:t>
      </w:r>
      <w:r w:rsidR="00CA2A0A">
        <w:rPr>
          <w:rFonts w:ascii="Cambria" w:eastAsia="Cambria" w:hAnsi="Cambria" w:cs="Cambria"/>
          <w:b/>
          <w:position w:val="6"/>
          <w:sz w:val="18"/>
          <w:szCs w:val="18"/>
          <w:u w:val="single" w:color="000000"/>
        </w:rPr>
        <w:t xml:space="preserve"> </w:t>
      </w:r>
      <w:r>
        <w:rPr>
          <w:rFonts w:ascii="Cambria" w:eastAsia="Cambria" w:hAnsi="Cambria" w:cs="Cambria"/>
          <w:w w:val="99"/>
          <w:u w:val="single" w:color="000000"/>
        </w:rPr>
        <w:t xml:space="preserve"> </w:t>
      </w:r>
      <w:r w:rsidR="00CA2A0A">
        <w:rPr>
          <w:rFonts w:ascii="Cambria" w:eastAsia="Cambria" w:hAnsi="Cambria" w:cs="Cambria"/>
          <w:u w:val="single" w:color="000000"/>
        </w:rPr>
        <w:tab/>
      </w:r>
      <w:r w:rsidR="00CA2A0A">
        <w:rPr>
          <w:rFonts w:ascii="Cambria" w:eastAsia="Cambria" w:hAnsi="Cambria" w:cs="Cambria"/>
          <w:w w:val="136"/>
          <w:u w:val="single" w:color="000000"/>
        </w:rPr>
        <w:t xml:space="preserve"> </w:t>
      </w:r>
      <w:r w:rsidR="00CA2A0A">
        <w:rPr>
          <w:rFonts w:ascii="Cambria" w:eastAsia="Cambria" w:hAnsi="Cambria" w:cs="Cambria"/>
        </w:rPr>
        <w:t>ii.</w:t>
      </w:r>
      <w:r>
        <w:rPr>
          <w:rFonts w:ascii="Cambria" w:eastAsia="Cambria" w:hAnsi="Cambria" w:cs="Cambria"/>
        </w:rPr>
        <w:t xml:space="preserve">        </w:t>
      </w:r>
      <w:r>
        <w:rPr>
          <w:rFonts w:ascii="Cambria" w:eastAsia="Cambria" w:hAnsi="Cambria" w:cs="Cambria"/>
          <w:w w:val="99"/>
        </w:rPr>
        <w:t>Source:</w:t>
      </w:r>
      <w:r>
        <w:rPr>
          <w:rFonts w:ascii="Cambria" w:eastAsia="Cambria" w:hAnsi="Cambria" w:cs="Cambria"/>
        </w:rPr>
        <w:t xml:space="preserve">                           </w:t>
      </w:r>
      <w:r>
        <w:rPr>
          <w:rFonts w:ascii="Cambria" w:eastAsia="Cambria" w:hAnsi="Cambria" w:cs="Cambria"/>
          <w:w w:val="99"/>
          <w:u w:val="single" w:color="000000"/>
        </w:rPr>
        <w:t xml:space="preserve"> </w:t>
      </w:r>
      <w:r>
        <w:rPr>
          <w:rFonts w:ascii="Cambria" w:eastAsia="Cambria" w:hAnsi="Cambria" w:cs="Cambria"/>
          <w:u w:val="single" w:color="000000"/>
        </w:rPr>
        <w:t xml:space="preserve">                                                                                                    </w:t>
      </w:r>
      <w:r>
        <w:rPr>
          <w:rFonts w:ascii="Cambria" w:eastAsia="Cambria" w:hAnsi="Cambria" w:cs="Cambria"/>
        </w:rPr>
        <w:t xml:space="preserve">   </w:t>
      </w:r>
      <w:r w:rsidR="00CA2A0A">
        <w:rPr>
          <w:rFonts w:ascii="Cambria" w:eastAsia="Cambria" w:hAnsi="Cambria" w:cs="Cambria"/>
        </w:rPr>
        <w:t xml:space="preserve"> </w:t>
      </w:r>
      <w:r>
        <w:rPr>
          <w:rFonts w:ascii="Cambria" w:eastAsia="Cambria" w:hAnsi="Cambria" w:cs="Cambria"/>
          <w:w w:val="99"/>
        </w:rPr>
        <w:t>$</w:t>
      </w:r>
      <w:r>
        <w:rPr>
          <w:rFonts w:ascii="Cambria" w:eastAsia="Cambria" w:hAnsi="Cambria" w:cs="Cambria"/>
        </w:rPr>
        <w:t xml:space="preserve">   </w:t>
      </w:r>
      <w:r>
        <w:rPr>
          <w:rFonts w:ascii="Cambria" w:eastAsia="Cambria" w:hAnsi="Cambria" w:cs="Cambria"/>
          <w:w w:val="99"/>
          <w:u w:val="single" w:color="000000"/>
        </w:rPr>
        <w:t xml:space="preserve"> </w:t>
      </w:r>
      <w:r>
        <w:rPr>
          <w:rFonts w:ascii="Cambria" w:eastAsia="Cambria" w:hAnsi="Cambria" w:cs="Cambria"/>
          <w:u w:val="single" w:color="000000"/>
        </w:rPr>
        <w:tab/>
      </w:r>
      <w:r>
        <w:rPr>
          <w:rFonts w:ascii="Cambria" w:eastAsia="Cambria" w:hAnsi="Cambria" w:cs="Cambria"/>
        </w:rPr>
        <w:t xml:space="preserve"> </w:t>
      </w:r>
      <w:r>
        <w:rPr>
          <w:rFonts w:ascii="Cambria" w:eastAsia="Cambria" w:hAnsi="Cambria" w:cs="Cambria"/>
          <w:w w:val="99"/>
        </w:rPr>
        <w:t>iii.</w:t>
      </w:r>
      <w:r>
        <w:rPr>
          <w:rFonts w:ascii="Cambria" w:eastAsia="Cambria" w:hAnsi="Cambria" w:cs="Cambria"/>
        </w:rPr>
        <w:t xml:space="preserve">        </w:t>
      </w:r>
      <w:r>
        <w:rPr>
          <w:rFonts w:ascii="Cambria" w:eastAsia="Cambria" w:hAnsi="Cambria" w:cs="Cambria"/>
          <w:w w:val="99"/>
        </w:rPr>
        <w:t>Source:</w:t>
      </w:r>
      <w:r>
        <w:rPr>
          <w:rFonts w:ascii="Cambria" w:eastAsia="Cambria" w:hAnsi="Cambria" w:cs="Cambria"/>
        </w:rPr>
        <w:t xml:space="preserve">                           </w:t>
      </w:r>
      <w:r>
        <w:rPr>
          <w:rFonts w:ascii="Cambria" w:eastAsia="Cambria" w:hAnsi="Cambria" w:cs="Cambria"/>
          <w:w w:val="99"/>
          <w:u w:val="single" w:color="000000"/>
        </w:rPr>
        <w:t xml:space="preserve"> </w:t>
      </w:r>
      <w:r>
        <w:rPr>
          <w:rFonts w:ascii="Cambria" w:eastAsia="Cambria" w:hAnsi="Cambria" w:cs="Cambria"/>
          <w:u w:val="single" w:color="000000"/>
        </w:rPr>
        <w:t xml:space="preserve">                                                                                                    </w:t>
      </w:r>
      <w:r>
        <w:rPr>
          <w:rFonts w:ascii="Cambria" w:eastAsia="Cambria" w:hAnsi="Cambria" w:cs="Cambria"/>
        </w:rPr>
        <w:t xml:space="preserve">   </w:t>
      </w:r>
      <w:r>
        <w:rPr>
          <w:rFonts w:ascii="Cambria" w:eastAsia="Cambria" w:hAnsi="Cambria" w:cs="Cambria"/>
          <w:w w:val="99"/>
        </w:rPr>
        <w:t>$</w:t>
      </w:r>
      <w:r>
        <w:rPr>
          <w:rFonts w:ascii="Cambria" w:eastAsia="Cambria" w:hAnsi="Cambria" w:cs="Cambria"/>
        </w:rPr>
        <w:t xml:space="preserve">   </w:t>
      </w:r>
      <w:r w:rsidR="00CA2A0A">
        <w:rPr>
          <w:rFonts w:ascii="Cambria" w:eastAsia="Cambria" w:hAnsi="Cambria" w:cs="Cambria"/>
          <w:b/>
          <w:position w:val="6"/>
          <w:sz w:val="18"/>
          <w:szCs w:val="18"/>
          <w:u w:val="single" w:color="000000"/>
        </w:rPr>
        <w:t xml:space="preserve">  </w:t>
      </w:r>
      <w:r>
        <w:rPr>
          <w:rFonts w:ascii="Cambria" w:eastAsia="Cambria" w:hAnsi="Cambria" w:cs="Cambria"/>
          <w:w w:val="99"/>
          <w:u w:val="single" w:color="000000"/>
        </w:rPr>
        <w:t xml:space="preserve"> </w:t>
      </w:r>
      <w:r>
        <w:rPr>
          <w:rFonts w:ascii="Cambria" w:eastAsia="Cambria" w:hAnsi="Cambria" w:cs="Cambria"/>
          <w:u w:val="single" w:color="000000"/>
        </w:rPr>
        <w:tab/>
      </w:r>
      <w:r>
        <w:rPr>
          <w:rFonts w:ascii="Cambria" w:eastAsia="Cambria" w:hAnsi="Cambria" w:cs="Cambria"/>
          <w:w w:val="136"/>
          <w:u w:val="single" w:color="000000"/>
        </w:rPr>
        <w:t xml:space="preserve"> </w:t>
      </w:r>
    </w:p>
    <w:p w14:paraId="3768F797" w14:textId="1F1C2123" w:rsidR="00DA65D5" w:rsidRDefault="00B8600A" w:rsidP="004D262A">
      <w:pPr>
        <w:ind w:right="146"/>
        <w:jc w:val="right"/>
        <w:rPr>
          <w:rFonts w:ascii="Cambria" w:eastAsia="Cambria" w:hAnsi="Cambria" w:cs="Cambria"/>
          <w:sz w:val="18"/>
          <w:szCs w:val="18"/>
        </w:rPr>
      </w:pPr>
      <w:r>
        <w:rPr>
          <w:rFonts w:ascii="Cambria" w:eastAsia="Cambria" w:hAnsi="Cambria" w:cs="Cambria"/>
          <w:b/>
          <w:w w:val="99"/>
          <w:position w:val="-1"/>
        </w:rPr>
        <w:t>c.</w:t>
      </w:r>
      <w:r>
        <w:rPr>
          <w:rFonts w:ascii="Cambria" w:eastAsia="Cambria" w:hAnsi="Cambria" w:cs="Cambria"/>
          <w:b/>
          <w:position w:val="-1"/>
        </w:rPr>
        <w:t xml:space="preserve">     </w:t>
      </w:r>
      <w:r>
        <w:rPr>
          <w:rFonts w:ascii="Cambria" w:eastAsia="Cambria" w:hAnsi="Cambria" w:cs="Cambria"/>
          <w:b/>
          <w:w w:val="99"/>
          <w:position w:val="-1"/>
        </w:rPr>
        <w:t>Total</w:t>
      </w:r>
      <w:r>
        <w:rPr>
          <w:rFonts w:ascii="Cambria" w:eastAsia="Cambria" w:hAnsi="Cambria" w:cs="Cambria"/>
          <w:b/>
          <w:position w:val="-1"/>
        </w:rPr>
        <w:t xml:space="preserve">                                                                                                                                                       </w:t>
      </w:r>
      <w:r>
        <w:rPr>
          <w:rFonts w:ascii="Cambria" w:eastAsia="Cambria" w:hAnsi="Cambria" w:cs="Cambria"/>
          <w:b/>
          <w:w w:val="99"/>
          <w:position w:val="-1"/>
        </w:rPr>
        <w:t>$</w:t>
      </w:r>
      <w:r>
        <w:rPr>
          <w:rFonts w:ascii="Cambria" w:eastAsia="Cambria" w:hAnsi="Cambria" w:cs="Cambria"/>
          <w:b/>
          <w:position w:val="-1"/>
        </w:rPr>
        <w:t xml:space="preserve"> </w:t>
      </w:r>
      <w:r w:rsidR="00CA2A0A">
        <w:rPr>
          <w:rFonts w:ascii="Cambria" w:eastAsia="Cambria" w:hAnsi="Cambria" w:cs="Cambria"/>
          <w:b/>
          <w:position w:val="-1"/>
        </w:rPr>
        <w:t xml:space="preserve">   </w:t>
      </w:r>
      <w:r w:rsidR="00CA2A0A">
        <w:rPr>
          <w:rFonts w:ascii="Cambria" w:eastAsia="Cambria" w:hAnsi="Cambria" w:cs="Cambria"/>
          <w:b/>
          <w:position w:val="6"/>
          <w:sz w:val="18"/>
          <w:szCs w:val="18"/>
          <w:u w:val="single" w:color="000000"/>
        </w:rPr>
        <w:t xml:space="preserve"> </w:t>
      </w:r>
      <w:r>
        <w:rPr>
          <w:rFonts w:ascii="Cambria" w:eastAsia="Cambria" w:hAnsi="Cambria" w:cs="Cambria"/>
          <w:b/>
          <w:position w:val="6"/>
          <w:sz w:val="18"/>
          <w:szCs w:val="18"/>
          <w:u w:val="single" w:color="000000"/>
        </w:rPr>
        <w:t xml:space="preserve">                               0.00</w:t>
      </w:r>
    </w:p>
    <w:p w14:paraId="50EF37A4" w14:textId="77777777" w:rsidR="00DA65D5" w:rsidRDefault="00DA65D5">
      <w:pPr>
        <w:spacing w:line="200" w:lineRule="exact"/>
      </w:pPr>
    </w:p>
    <w:p w14:paraId="04367BFA" w14:textId="77777777" w:rsidR="00DA65D5" w:rsidRDefault="00DA65D5">
      <w:pPr>
        <w:spacing w:before="4" w:line="280" w:lineRule="exact"/>
        <w:rPr>
          <w:sz w:val="28"/>
          <w:szCs w:val="28"/>
        </w:rPr>
      </w:pPr>
    </w:p>
    <w:p w14:paraId="3C427D59" w14:textId="6113A370" w:rsidR="00DA65D5" w:rsidRPr="00CA2A0A" w:rsidRDefault="00B8600A" w:rsidP="00CA2A0A">
      <w:pPr>
        <w:spacing w:before="30"/>
        <w:ind w:left="120"/>
        <w:rPr>
          <w:rFonts w:ascii="Cambria" w:eastAsia="Cambria" w:hAnsi="Cambria" w:cs="Cambria"/>
        </w:rPr>
      </w:pPr>
      <w:r>
        <w:rPr>
          <w:rFonts w:ascii="Cambria" w:eastAsia="Cambria" w:hAnsi="Cambria" w:cs="Cambria"/>
          <w:b/>
          <w:sz w:val="22"/>
          <w:szCs w:val="22"/>
        </w:rPr>
        <w:t xml:space="preserve">7.    Type of Loan Security Anticipated </w:t>
      </w:r>
      <w:r>
        <w:rPr>
          <w:rFonts w:ascii="Cambria" w:eastAsia="Cambria" w:hAnsi="Cambria" w:cs="Cambria"/>
          <w:w w:val="99"/>
        </w:rPr>
        <w:t>(Please</w:t>
      </w:r>
      <w:r>
        <w:rPr>
          <w:rFonts w:ascii="Cambria" w:eastAsia="Cambria" w:hAnsi="Cambria" w:cs="Cambria"/>
        </w:rPr>
        <w:t xml:space="preserve"> </w:t>
      </w:r>
      <w:r>
        <w:rPr>
          <w:rFonts w:ascii="Cambria" w:eastAsia="Cambria" w:hAnsi="Cambria" w:cs="Cambria"/>
          <w:w w:val="99"/>
        </w:rPr>
        <w:t>check</w:t>
      </w:r>
      <w:r>
        <w:rPr>
          <w:rFonts w:ascii="Cambria" w:eastAsia="Cambria" w:hAnsi="Cambria" w:cs="Cambria"/>
        </w:rPr>
        <w:t xml:space="preserve"> </w:t>
      </w:r>
      <w:r>
        <w:rPr>
          <w:rFonts w:ascii="Cambria" w:eastAsia="Cambria" w:hAnsi="Cambria" w:cs="Cambria"/>
          <w:w w:val="99"/>
        </w:rPr>
        <w:t>applicable</w:t>
      </w:r>
      <w:r>
        <w:rPr>
          <w:rFonts w:ascii="Cambria" w:eastAsia="Cambria" w:hAnsi="Cambria" w:cs="Cambria"/>
        </w:rPr>
        <w:t xml:space="preserve"> </w:t>
      </w:r>
      <w:r>
        <w:rPr>
          <w:rFonts w:ascii="Cambria" w:eastAsia="Cambria" w:hAnsi="Cambria" w:cs="Cambria"/>
          <w:w w:val="99"/>
        </w:rPr>
        <w:t>type)</w:t>
      </w:r>
    </w:p>
    <w:p w14:paraId="33B00929" w14:textId="6FAC3C38" w:rsidR="00CA2A0A" w:rsidRDefault="00CA2A0A" w:rsidP="00CA2A0A">
      <w:pPr>
        <w:ind w:left="497"/>
        <w:rPr>
          <w:rFonts w:ascii="Cambria" w:eastAsia="Cambria" w:hAnsi="Cambria" w:cs="Cambria"/>
          <w:w w:val="99"/>
          <w:position w:val="-4"/>
        </w:rPr>
      </w:pPr>
    </w:p>
    <w:p w14:paraId="019E2E5E" w14:textId="6297966A" w:rsidR="00DA65D5" w:rsidRDefault="00CA2A0A" w:rsidP="00CA2A0A">
      <w:pPr>
        <w:ind w:left="497"/>
        <w:rPr>
          <w:rFonts w:ascii="Cambria" w:eastAsia="Cambria" w:hAnsi="Cambria" w:cs="Cambria"/>
        </w:rPr>
      </w:pPr>
      <w:r w:rsidRPr="0050392E">
        <w:rPr>
          <w:noProof/>
          <w:u w:val="single"/>
        </w:rPr>
        <mc:AlternateContent>
          <mc:Choice Requires="wpg">
            <w:drawing>
              <wp:anchor distT="0" distB="0" distL="0" distR="0" simplePos="0" relativeHeight="251660800" behindDoc="0" locked="0" layoutInCell="1" allowOverlap="1" wp14:anchorId="5C28BD50" wp14:editId="1A50AE03">
                <wp:simplePos x="0" y="0"/>
                <wp:positionH relativeFrom="page">
                  <wp:posOffset>6604965</wp:posOffset>
                </wp:positionH>
                <wp:positionV relativeFrom="paragraph">
                  <wp:posOffset>6985</wp:posOffset>
                </wp:positionV>
                <wp:extent cx="189230" cy="169545"/>
                <wp:effectExtent l="0" t="0" r="2032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69545"/>
                          <a:chOff x="0" y="0"/>
                          <a:chExt cx="163830" cy="125730"/>
                        </a:xfrm>
                      </wpg:grpSpPr>
                      <wps:wsp>
                        <wps:cNvPr id="6"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7"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AC268" id="Group 5" o:spid="_x0000_s1026" style="position:absolute;margin-left:520.1pt;margin-top:.55pt;width:14.9pt;height:13.35pt;z-index:503316479;mso-wrap-distance-left:0;mso-wrap-distance-right:0;mso-position-horizontal-relative:page;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" path="m,112864r150520,l150520,,,,,112864xe" filled="f" strokeweight=".35275mm">
                  <v:path arrowok="t"/>
                </v:shape>
                <w10:wrap anchorx="page"/>
              </v:group>
            </w:pict>
          </mc:Fallback>
        </mc:AlternateContent>
      </w:r>
      <w:r w:rsidRPr="0050392E">
        <w:rPr>
          <w:noProof/>
          <w:u w:val="single"/>
        </w:rPr>
        <mc:AlternateContent>
          <mc:Choice Requires="wpg">
            <w:drawing>
              <wp:anchor distT="0" distB="0" distL="0" distR="0" simplePos="0" relativeHeight="251661824" behindDoc="0" locked="0" layoutInCell="1" allowOverlap="1" wp14:anchorId="09ACA4E6" wp14:editId="6C724C67">
                <wp:simplePos x="0" y="0"/>
                <wp:positionH relativeFrom="page">
                  <wp:posOffset>4955870</wp:posOffset>
                </wp:positionH>
                <wp:positionV relativeFrom="paragraph">
                  <wp:posOffset>16510</wp:posOffset>
                </wp:positionV>
                <wp:extent cx="189230" cy="169545"/>
                <wp:effectExtent l="0" t="0" r="2032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69545"/>
                          <a:chOff x="0" y="0"/>
                          <a:chExt cx="163830" cy="125730"/>
                        </a:xfrm>
                      </wpg:grpSpPr>
                      <wps:wsp>
                        <wps:cNvPr id="3"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403FED" id="Group 2" o:spid="_x0000_s1026" style="position:absolute;margin-left:390.25pt;margin-top:1.3pt;width:14.9pt;height:13.35pt;z-index:503316479;mso-wrap-distance-left:0;mso-wrap-distance-right:0;mso-position-horizontal-relative:page;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" path="m,112864r150520,l150520,,,,,112864xe" filled="f" strokeweight=".35275mm">
                  <v:path arrowok="t"/>
                </v:shape>
                <w10:wrap anchorx="page"/>
              </v:group>
            </w:pict>
          </mc:Fallback>
        </mc:AlternateContent>
      </w:r>
      <w:r w:rsidRPr="0050392E">
        <w:rPr>
          <w:noProof/>
          <w:u w:val="single"/>
        </w:rPr>
        <mc:AlternateContent>
          <mc:Choice Requires="wpg">
            <w:drawing>
              <wp:anchor distT="0" distB="0" distL="0" distR="0" simplePos="0" relativeHeight="251662848" behindDoc="0" locked="0" layoutInCell="1" allowOverlap="1" wp14:anchorId="53A0D73C" wp14:editId="18A340AF">
                <wp:simplePos x="0" y="0"/>
                <wp:positionH relativeFrom="page">
                  <wp:posOffset>2864741</wp:posOffset>
                </wp:positionH>
                <wp:positionV relativeFrom="paragraph">
                  <wp:posOffset>25268</wp:posOffset>
                </wp:positionV>
                <wp:extent cx="189688" cy="170027"/>
                <wp:effectExtent l="0" t="0" r="20320" b="190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88" cy="170027"/>
                          <a:chOff x="0" y="0"/>
                          <a:chExt cx="163830" cy="125730"/>
                        </a:xfrm>
                      </wpg:grpSpPr>
                      <wps:wsp>
                        <wps:cNvPr id="65" name="Graphic 3"/>
                        <wps:cNvSpPr/>
                        <wps:spPr>
                          <a:xfrm>
                            <a:off x="0" y="0"/>
                            <a:ext cx="163830" cy="125730"/>
                          </a:xfrm>
                          <a:custGeom>
                            <a:avLst/>
                            <a:gdLst/>
                            <a:ahLst/>
                            <a:cxnLst/>
                            <a:rect l="l" t="t" r="r" b="b"/>
                            <a:pathLst>
                              <a:path w="163830" h="125730">
                                <a:moveTo>
                                  <a:pt x="163220" y="0"/>
                                </a:moveTo>
                                <a:lnTo>
                                  <a:pt x="0" y="0"/>
                                </a:lnTo>
                                <a:lnTo>
                                  <a:pt x="0" y="125564"/>
                                </a:lnTo>
                                <a:lnTo>
                                  <a:pt x="163220" y="125564"/>
                                </a:lnTo>
                                <a:lnTo>
                                  <a:pt x="163220" y="0"/>
                                </a:lnTo>
                                <a:close/>
                              </a:path>
                            </a:pathLst>
                          </a:custGeom>
                          <a:solidFill>
                            <a:srgbClr val="FFFFFF"/>
                          </a:solidFill>
                        </wps:spPr>
                        <wps:bodyPr wrap="square" lIns="0" tIns="0" rIns="0" bIns="0" rtlCol="0">
                          <a:prstTxWarp prst="textNoShape">
                            <a:avLst/>
                          </a:prstTxWarp>
                          <a:noAutofit/>
                        </wps:bodyPr>
                      </wps:wsp>
                      <wps:wsp>
                        <wps:cNvPr id="66" name="Graphic 4"/>
                        <wps:cNvSpPr/>
                        <wps:spPr>
                          <a:xfrm>
                            <a:off x="6349" y="6349"/>
                            <a:ext cx="151130" cy="113030"/>
                          </a:xfrm>
                          <a:custGeom>
                            <a:avLst/>
                            <a:gdLst/>
                            <a:ahLst/>
                            <a:cxnLst/>
                            <a:rect l="l" t="t" r="r" b="b"/>
                            <a:pathLst>
                              <a:path w="151130" h="113030">
                                <a:moveTo>
                                  <a:pt x="0" y="112864"/>
                                </a:moveTo>
                                <a:lnTo>
                                  <a:pt x="150520" y="112864"/>
                                </a:lnTo>
                                <a:lnTo>
                                  <a:pt x="150520" y="0"/>
                                </a:lnTo>
                                <a:lnTo>
                                  <a:pt x="0" y="0"/>
                                </a:lnTo>
                                <a:lnTo>
                                  <a:pt x="0" y="11286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5768BC" id="Group 64" o:spid="_x0000_s1026" style="position:absolute;margin-left:225.55pt;margin-top:2pt;width:14.95pt;height:13.4pt;z-index:503316479;mso-wrap-distance-left:0;mso-wrap-distance-right:0;mso-position-horizontal-relative:page;mso-width-relative:margin;mso-height-relative:margin" coordsize="1638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">
                <v:shape id="Graphic 3" o:spid="_x0000_s1027" style="position:absolute;width:163830;height:125730;visibility:visible;mso-wrap-style:square;v-text-anchor:top" coordsize="1638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" path="m163220,l,,,125564r163220,l163220,xe" stroked="f">
                  <v:path arrowok="t"/>
                </v:shape>
                <v:shape id="Graphic 4" o:spid="_x0000_s1028" style="position:absolute;left:6349;top:6349;width:151130;height:113030;visibility:visible;mso-wrap-style:square;v-text-anchor:top" coordsize="1511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" path="m,112864r150520,l150520,,,,,112864xe" filled="f" strokeweight=".35275mm">
                  <v:path arrowok="t"/>
                </v:shape>
                <w10:wrap anchorx="page"/>
              </v:group>
            </w:pict>
          </mc:Fallback>
        </mc:AlternateContent>
      </w:r>
      <w:r w:rsidR="00B8600A">
        <w:rPr>
          <w:rFonts w:ascii="Cambria" w:eastAsia="Cambria" w:hAnsi="Cambria" w:cs="Cambria"/>
          <w:w w:val="99"/>
          <w:position w:val="-4"/>
        </w:rPr>
        <w:t>a.</w:t>
      </w:r>
      <w:r w:rsidR="00B8600A">
        <w:rPr>
          <w:rFonts w:ascii="Cambria" w:eastAsia="Cambria" w:hAnsi="Cambria" w:cs="Cambria"/>
          <w:position w:val="-4"/>
        </w:rPr>
        <w:t xml:space="preserve">     </w:t>
      </w:r>
      <w:r w:rsidR="00B8600A">
        <w:rPr>
          <w:rFonts w:ascii="Cambria" w:eastAsia="Cambria" w:hAnsi="Cambria" w:cs="Cambria"/>
          <w:w w:val="99"/>
          <w:position w:val="-4"/>
        </w:rPr>
        <w:t>General</w:t>
      </w:r>
      <w:r w:rsidR="00B8600A">
        <w:rPr>
          <w:rFonts w:ascii="Cambria" w:eastAsia="Cambria" w:hAnsi="Cambria" w:cs="Cambria"/>
          <w:position w:val="-4"/>
        </w:rPr>
        <w:t xml:space="preserve"> </w:t>
      </w:r>
      <w:r w:rsidR="00B8600A">
        <w:rPr>
          <w:rFonts w:ascii="Cambria" w:eastAsia="Cambria" w:hAnsi="Cambria" w:cs="Cambria"/>
          <w:w w:val="99"/>
          <w:position w:val="-4"/>
        </w:rPr>
        <w:t>Obligation</w:t>
      </w:r>
      <w:r>
        <w:rPr>
          <w:rFonts w:ascii="Cambria" w:eastAsia="Cambria" w:hAnsi="Cambria" w:cs="Cambria"/>
          <w:w w:val="99"/>
          <w:position w:val="-4"/>
        </w:rPr>
        <w:t xml:space="preserve"> Pledge:</w:t>
      </w:r>
      <w:r>
        <w:rPr>
          <w:rFonts w:ascii="Cambria" w:eastAsia="Cambria" w:hAnsi="Cambria" w:cs="Cambria"/>
          <w:w w:val="99"/>
          <w:position w:val="-4"/>
        </w:rPr>
        <w:tab/>
      </w:r>
      <w:r>
        <w:rPr>
          <w:rFonts w:ascii="Cambria" w:eastAsia="Cambria" w:hAnsi="Cambria" w:cs="Cambria"/>
          <w:w w:val="99"/>
          <w:position w:val="-4"/>
        </w:rPr>
        <w:tab/>
        <w:t xml:space="preserve">    b.        Revenue Pledge: </w:t>
      </w:r>
      <w:r w:rsidR="00B8600A">
        <w:rPr>
          <w:rFonts w:ascii="Cambria" w:eastAsia="Cambria" w:hAnsi="Cambria" w:cs="Cambria"/>
          <w:position w:val="-1"/>
        </w:rPr>
        <w:t xml:space="preserve">  </w:t>
      </w:r>
      <w:r>
        <w:rPr>
          <w:rFonts w:ascii="Cambria" w:eastAsia="Cambria" w:hAnsi="Cambria" w:cs="Cambria"/>
          <w:position w:val="-1"/>
        </w:rPr>
        <w:t xml:space="preserve"> </w:t>
      </w:r>
      <w:r>
        <w:rPr>
          <w:rFonts w:ascii="Cambria" w:eastAsia="Cambria" w:hAnsi="Cambria" w:cs="Cambria"/>
          <w:position w:val="-1"/>
        </w:rPr>
        <w:tab/>
      </w:r>
      <w:proofErr w:type="gramStart"/>
      <w:r>
        <w:rPr>
          <w:rFonts w:ascii="Cambria" w:eastAsia="Cambria" w:hAnsi="Cambria" w:cs="Cambria"/>
          <w:position w:val="-1"/>
        </w:rPr>
        <w:tab/>
        <w:t xml:space="preserve">  c.</w:t>
      </w:r>
      <w:proofErr w:type="gramEnd"/>
      <w:r>
        <w:rPr>
          <w:rFonts w:ascii="Cambria" w:eastAsia="Cambria" w:hAnsi="Cambria" w:cs="Cambria"/>
          <w:position w:val="-1"/>
        </w:rPr>
        <w:t xml:space="preserve">       Other: </w:t>
      </w:r>
      <w:r w:rsidR="00B8600A">
        <w:rPr>
          <w:rFonts w:ascii="Cambria" w:eastAsia="Cambria" w:hAnsi="Cambria" w:cs="Cambria"/>
          <w:position w:val="-1"/>
        </w:rPr>
        <w:t xml:space="preserve">                                                               </w:t>
      </w:r>
      <w:r w:rsidR="00B8600A">
        <w:rPr>
          <w:rFonts w:ascii="Cambria" w:eastAsia="Cambria" w:hAnsi="Cambria" w:cs="Cambria"/>
          <w:position w:val="11"/>
        </w:rPr>
        <w:t xml:space="preserve">  </w:t>
      </w:r>
    </w:p>
    <w:p w14:paraId="2C656AA5" w14:textId="1E5013FF" w:rsidR="00DA65D5" w:rsidRDefault="00DA65D5">
      <w:pPr>
        <w:spacing w:before="1" w:line="120" w:lineRule="exact"/>
        <w:rPr>
          <w:sz w:val="12"/>
          <w:szCs w:val="12"/>
        </w:rPr>
      </w:pPr>
    </w:p>
    <w:p w14:paraId="49B91302" w14:textId="77777777" w:rsidR="00DA65D5" w:rsidRDefault="001D2F03">
      <w:pPr>
        <w:ind w:left="497"/>
        <w:rPr>
          <w:rFonts w:ascii="Cambria" w:eastAsia="Cambria" w:hAnsi="Cambria" w:cs="Cambria"/>
        </w:rPr>
        <w:sectPr w:rsidR="00DA65D5">
          <w:pgSz w:w="12240" w:h="15840"/>
          <w:pgMar w:top="1020" w:right="880" w:bottom="280" w:left="1320" w:header="0" w:footer="933" w:gutter="0"/>
          <w:cols w:space="720"/>
        </w:sectPr>
      </w:pPr>
      <w:r>
        <w:pict w14:anchorId="1F690496">
          <v:group id="_x0000_s1569" style="position:absolute;left:0;text-align:left;margin-left:85.05pt;margin-top:11.5pt;width:478.05pt;height:78.95pt;z-index:-251689472;mso-position-horizontal-relative:page" coordorigin="1701,230" coordsize="9561,1579">
            <v:shape id="_x0000_s1573" style="position:absolute;left:1706;top:240;width:9550;height:0" coordorigin="1706,240" coordsize="9550,0" path="m1706,240r9550,e" filled="f" strokeweight=".58pt">
              <v:path arrowok="t"/>
            </v:shape>
            <v:shape id="_x0000_s1572" style="position:absolute;left:1711;top:235;width:0;height:1567" coordorigin="1711,235" coordsize="0,1567" path="m1711,235r,1568e" filled="f" strokeweight=".58pt">
              <v:path arrowok="t"/>
            </v:shape>
            <v:shape id="_x0000_s1571" style="position:absolute;left:1706;top:1798;width:9540;height:0" coordorigin="1706,1798" coordsize="9540,0" path="m1706,1798r9540,e" filled="f" strokeweight=".20497mm">
              <v:path arrowok="t"/>
            </v:shape>
            <v:shape id="_x0000_s1570" style="position:absolute;left:11251;top:245;width:0;height:1558" coordorigin="11251,245" coordsize="0,1558" path="m11251,245r,1558e" filled="f" strokeweight=".58pt">
              <v:path arrowok="t"/>
            </v:shape>
            <w10:wrap anchorx="page"/>
          </v:group>
        </w:pict>
      </w:r>
      <w:r w:rsidR="00B8600A">
        <w:rPr>
          <w:rFonts w:ascii="Cambria" w:eastAsia="Cambria" w:hAnsi="Cambria" w:cs="Cambria"/>
          <w:w w:val="99"/>
        </w:rPr>
        <w:t>If</w:t>
      </w:r>
      <w:r w:rsidR="00B8600A">
        <w:rPr>
          <w:rFonts w:ascii="Cambria" w:eastAsia="Cambria" w:hAnsi="Cambria" w:cs="Cambria"/>
        </w:rPr>
        <w:t xml:space="preserve"> </w:t>
      </w:r>
      <w:r w:rsidR="00B8600A">
        <w:rPr>
          <w:rFonts w:ascii="Cambria" w:eastAsia="Cambria" w:hAnsi="Cambria" w:cs="Cambria"/>
          <w:w w:val="99"/>
        </w:rPr>
        <w:t>“other”</w:t>
      </w:r>
      <w:r w:rsidR="00B8600A">
        <w:rPr>
          <w:rFonts w:ascii="Cambria" w:eastAsia="Cambria" w:hAnsi="Cambria" w:cs="Cambria"/>
        </w:rPr>
        <w:t xml:space="preserve"> </w:t>
      </w:r>
      <w:r w:rsidR="00B8600A">
        <w:rPr>
          <w:rFonts w:ascii="Cambria" w:eastAsia="Cambria" w:hAnsi="Cambria" w:cs="Cambria"/>
          <w:w w:val="99"/>
        </w:rPr>
        <w:t>please</w:t>
      </w:r>
      <w:r w:rsidR="00B8600A">
        <w:rPr>
          <w:rFonts w:ascii="Cambria" w:eastAsia="Cambria" w:hAnsi="Cambria" w:cs="Cambria"/>
        </w:rPr>
        <w:t xml:space="preserve"> </w:t>
      </w:r>
      <w:r w:rsidR="00B8600A">
        <w:rPr>
          <w:rFonts w:ascii="Cambria" w:eastAsia="Cambria" w:hAnsi="Cambria" w:cs="Cambria"/>
          <w:w w:val="99"/>
        </w:rPr>
        <w:t>describe:</w:t>
      </w:r>
    </w:p>
    <w:p w14:paraId="5C1B1B9D" w14:textId="3292C09C" w:rsidR="00DA65D5" w:rsidRPr="00DF0714" w:rsidRDefault="00B8600A">
      <w:pPr>
        <w:spacing w:before="79"/>
        <w:ind w:left="120"/>
        <w:rPr>
          <w:rFonts w:ascii="Cambria" w:eastAsia="Cambria" w:hAnsi="Cambria" w:cs="Cambria"/>
          <w:b/>
          <w:sz w:val="22"/>
          <w:szCs w:val="22"/>
        </w:rPr>
      </w:pPr>
      <w:r>
        <w:rPr>
          <w:rFonts w:ascii="Cambria" w:eastAsia="Cambria" w:hAnsi="Cambria" w:cs="Cambria"/>
          <w:b/>
          <w:sz w:val="22"/>
          <w:szCs w:val="22"/>
        </w:rPr>
        <w:lastRenderedPageBreak/>
        <w:t>8.    Primary Contact for Entity</w:t>
      </w:r>
    </w:p>
    <w:p w14:paraId="16FF3D24" w14:textId="2B89E074" w:rsidR="00DA65D5" w:rsidRDefault="00DA65D5">
      <w:pPr>
        <w:spacing w:before="1" w:line="100" w:lineRule="exact"/>
        <w:rPr>
          <w:sz w:val="11"/>
          <w:szCs w:val="11"/>
        </w:rPr>
      </w:pPr>
    </w:p>
    <w:p w14:paraId="58D93F28" w14:textId="4DD0E4C7" w:rsidR="00DA65D5" w:rsidRDefault="00DF0714">
      <w:pPr>
        <w:spacing w:line="200" w:lineRule="exact"/>
      </w:pPr>
      <w:r w:rsidRPr="00DF0714">
        <w:rPr>
          <w:rFonts w:ascii="Cambria" w:eastAsia="Cambria" w:hAnsi="Cambria" w:cs="Cambria"/>
          <w:b/>
          <w:noProof/>
          <w:sz w:val="22"/>
          <w:szCs w:val="22"/>
        </w:rPr>
        <w:drawing>
          <wp:anchor distT="0" distB="0" distL="114300" distR="114300" simplePos="0" relativeHeight="251663872" behindDoc="0" locked="0" layoutInCell="1" allowOverlap="1" wp14:anchorId="5D5210FB" wp14:editId="25BDAA0B">
            <wp:simplePos x="0" y="0"/>
            <wp:positionH relativeFrom="column">
              <wp:posOffset>1613535</wp:posOffset>
            </wp:positionH>
            <wp:positionV relativeFrom="paragraph">
              <wp:posOffset>47046</wp:posOffset>
            </wp:positionV>
            <wp:extent cx="4706620" cy="1503045"/>
            <wp:effectExtent l="0" t="0" r="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5580"/>
                    <a:stretch/>
                  </pic:blipFill>
                  <pic:spPr bwMode="auto">
                    <a:xfrm>
                      <a:off x="0" y="0"/>
                      <a:ext cx="4706620" cy="1503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8BA66" w14:textId="6776062D" w:rsidR="00DA65D5" w:rsidRDefault="00B8600A">
      <w:pPr>
        <w:spacing w:line="378" w:lineRule="auto"/>
        <w:ind w:left="1700" w:right="7520" w:hanging="624"/>
        <w:jc w:val="right"/>
        <w:rPr>
          <w:rFonts w:ascii="Cambria" w:eastAsia="Cambria" w:hAnsi="Cambria" w:cs="Cambria"/>
        </w:rPr>
      </w:pPr>
      <w:r>
        <w:rPr>
          <w:rFonts w:ascii="Cambria" w:eastAsia="Cambria" w:hAnsi="Cambria" w:cs="Cambria"/>
          <w:i/>
          <w:w w:val="99"/>
        </w:rPr>
        <w:t>Name</w:t>
      </w:r>
      <w:r>
        <w:rPr>
          <w:rFonts w:ascii="Cambria" w:eastAsia="Cambria" w:hAnsi="Cambria" w:cs="Cambria"/>
          <w:i/>
        </w:rPr>
        <w:t xml:space="preserve"> </w:t>
      </w:r>
      <w:r>
        <w:rPr>
          <w:rFonts w:ascii="Cambria" w:eastAsia="Cambria" w:hAnsi="Cambria" w:cs="Cambria"/>
          <w:i/>
          <w:w w:val="99"/>
        </w:rPr>
        <w:t>and</w:t>
      </w:r>
      <w:r>
        <w:rPr>
          <w:rFonts w:ascii="Cambria" w:eastAsia="Cambria" w:hAnsi="Cambria" w:cs="Cambria"/>
          <w:i/>
        </w:rPr>
        <w:t xml:space="preserve"> </w:t>
      </w:r>
      <w:r>
        <w:rPr>
          <w:rFonts w:ascii="Cambria" w:eastAsia="Cambria" w:hAnsi="Cambria" w:cs="Cambria"/>
          <w:i/>
          <w:w w:val="99"/>
        </w:rPr>
        <w:t>Title: Address:</w:t>
      </w:r>
    </w:p>
    <w:p w14:paraId="63F39EDD" w14:textId="2C1C4590" w:rsidR="00DA65D5" w:rsidRDefault="00B8600A">
      <w:pPr>
        <w:spacing w:before="2" w:line="378" w:lineRule="auto"/>
        <w:ind w:left="1114" w:right="7520" w:hanging="82"/>
        <w:jc w:val="right"/>
        <w:rPr>
          <w:rFonts w:ascii="Cambria" w:eastAsia="Cambria" w:hAnsi="Cambria" w:cs="Cambria"/>
        </w:rPr>
      </w:pPr>
      <w:r>
        <w:rPr>
          <w:rFonts w:ascii="Cambria" w:eastAsia="Cambria" w:hAnsi="Cambria" w:cs="Cambria"/>
          <w:i/>
          <w:w w:val="99"/>
        </w:rPr>
        <w:t>City,</w:t>
      </w:r>
      <w:r>
        <w:rPr>
          <w:rFonts w:ascii="Cambria" w:eastAsia="Cambria" w:hAnsi="Cambria" w:cs="Cambria"/>
          <w:i/>
        </w:rPr>
        <w:t xml:space="preserve"> </w:t>
      </w:r>
      <w:r>
        <w:rPr>
          <w:rFonts w:ascii="Cambria" w:eastAsia="Cambria" w:hAnsi="Cambria" w:cs="Cambria"/>
          <w:i/>
          <w:w w:val="99"/>
        </w:rPr>
        <w:t>State</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Zip: Phone</w:t>
      </w:r>
      <w:r>
        <w:rPr>
          <w:rFonts w:ascii="Cambria" w:eastAsia="Cambria" w:hAnsi="Cambria" w:cs="Cambria"/>
          <w:i/>
        </w:rPr>
        <w:t xml:space="preserve"> </w:t>
      </w:r>
      <w:r>
        <w:rPr>
          <w:rFonts w:ascii="Cambria" w:eastAsia="Cambria" w:hAnsi="Cambria" w:cs="Cambria"/>
          <w:i/>
          <w:w w:val="99"/>
        </w:rPr>
        <w:t>Number: Fax</w:t>
      </w:r>
      <w:r>
        <w:rPr>
          <w:rFonts w:ascii="Cambria" w:eastAsia="Cambria" w:hAnsi="Cambria" w:cs="Cambria"/>
          <w:i/>
        </w:rPr>
        <w:t xml:space="preserve"> </w:t>
      </w:r>
      <w:r>
        <w:rPr>
          <w:rFonts w:ascii="Cambria" w:eastAsia="Cambria" w:hAnsi="Cambria" w:cs="Cambria"/>
          <w:i/>
          <w:w w:val="99"/>
        </w:rPr>
        <w:t>Number:</w:t>
      </w:r>
    </w:p>
    <w:p w14:paraId="14226CE3" w14:textId="07647F51" w:rsidR="00DA65D5" w:rsidRDefault="001D2F03">
      <w:pPr>
        <w:spacing w:line="220" w:lineRule="exact"/>
        <w:ind w:right="7521"/>
        <w:jc w:val="right"/>
        <w:rPr>
          <w:rFonts w:ascii="Cambria" w:eastAsia="Cambria" w:hAnsi="Cambria" w:cs="Cambria"/>
        </w:rPr>
      </w:pPr>
      <w:r>
        <w:pict w14:anchorId="1AE1A57E">
          <v:group id="_x0000_s1535" style="position:absolute;left:0;text-align:left;margin-left:67.25pt;margin-top:96.8pt;width:496.65pt;height:112.4pt;z-index:-251688448;mso-position-horizontal-relative:page;mso-position-vertical-relative:page" coordorigin="1345,1936" coordsize="9933,2248">
            <v:shape id="_x0000_s1568" style="position:absolute;left:3876;top:1972;width:7375;height:0" coordorigin="3876,1972" coordsize="7375,0" path="m3876,1972r7375,e" filled="f" strokeweight="2.62pt">
              <v:path arrowok="t"/>
            </v:shape>
            <v:shape id="_x0000_s1567" style="position:absolute;left:3876;top:1997;width:101;height:259" coordorigin="3876,1997" coordsize="101,259" path="m3876,2256r101,l3977,1997r-101,l3876,2256xe" fillcolor="black" stroked="f">
              <v:path arrowok="t"/>
            </v:shape>
            <v:shape id="_x0000_s1566" style="position:absolute;left:11141;top:1997;width:110;height:259" coordorigin="11141,1997" coordsize="110,259" path="m11141,2256r110,l11251,1997r-110,l11141,2256xe" fillcolor="black" stroked="f">
              <v:path arrowok="t"/>
            </v:shape>
            <v:shape id="_x0000_s1565" style="position:absolute;left:3876;top:2255;width:7375;height:52" coordorigin="3876,2255" coordsize="7375,52" path="m3876,2307r7375,l11251,2255r-7375,l3876,2307xe" fillcolor="black" stroked="f">
              <v:path arrowok="t"/>
            </v:shape>
            <v:shape id="_x0000_s1564" style="position:absolute;left:3977;top:1997;width:7164;height:259" coordorigin="3977,1997" coordsize="7164,259" path="m3977,2256r7164,l11141,1997r-7164,l3977,2256xe" fillcolor="black" stroked="f">
              <v:path arrowok="t"/>
            </v:shape>
            <v:shape id="_x0000_s1563" style="position:absolute;left:1351;top:1942;width:9900;height:0" coordorigin="1351,1942" coordsize="9900,0" path="m1351,1942r9900,e" filled="f" strokeweight=".58pt">
              <v:path arrowok="t"/>
            </v:shape>
            <v:shape id="_x0000_s1562" style="position:absolute;left:3871;top:1946;width:0;height:360" coordorigin="3871,1946" coordsize="0,360" path="m3871,1946r,360e" filled="f" strokeweight=".58pt">
              <v:path arrowok="t"/>
            </v:shape>
            <v:shape id="_x0000_s1561" style="position:absolute;left:3866;top:2305;width:7385;height:12" coordorigin="3866,2305" coordsize="7385,12" path="m3866,2317r7385,l11251,2305r-7385,l3866,2317xe" fillcolor="black" stroked="f">
              <v:path arrowok="t"/>
            </v:shape>
            <v:shape id="_x0000_s1560" style="position:absolute;left:3871;top:2316;width:0;height:360" coordorigin="3871,2316" coordsize="0,360" path="m3871,2316r,360e" filled="f" strokeweight=".58pt">
              <v:path arrowok="t"/>
            </v:shape>
            <v:shape id="_x0000_s1559" style="position:absolute;left:3866;top:2681;width:7385;height:0" coordorigin="3866,2681" coordsize="7385,0" path="m3866,2681r7385,e" filled="f" strokeweight=".58pt">
              <v:path arrowok="t"/>
            </v:shape>
            <v:shape id="_x0000_s1558" style="position:absolute;left:3871;top:2686;width:0;height:360" coordorigin="3871,2686" coordsize="0,360" path="m3871,2686r,360e" filled="f" strokeweight=".58pt">
              <v:path arrowok="t"/>
            </v:shape>
            <v:shape id="_x0000_s1557" style="position:absolute;left:3876;top:3083;width:7375;height:0" coordorigin="3876,3083" coordsize="7375,0" path="m3876,3083r7375,e" filled="f" strokeweight="2.62pt">
              <v:path arrowok="t"/>
            </v:shape>
            <v:shape id="_x0000_s1556" style="position:absolute;left:3876;top:3108;width:101;height:257" coordorigin="3876,3108" coordsize="101,257" path="m3876,3365r101,l3977,3108r-101,l3876,3365xe" fillcolor="black" stroked="f">
              <v:path arrowok="t"/>
            </v:shape>
            <v:shape id="_x0000_s1555" style="position:absolute;left:11141;top:3108;width:110;height:257" coordorigin="11141,3108" coordsize="110,257" path="m11141,3365r110,l11251,3108r-110,l11141,3365xe" fillcolor="black" stroked="f">
              <v:path arrowok="t"/>
            </v:shape>
            <v:shape id="_x0000_s1554" style="position:absolute;left:3876;top:3364;width:7375;height:55" coordorigin="3876,3364" coordsize="7375,55" path="m3876,3419r7375,l11251,3364r-7375,l3876,3419xe" fillcolor="black" stroked="f">
              <v:path arrowok="t"/>
            </v:shape>
            <v:shape id="_x0000_s1553" style="position:absolute;left:3977;top:3108;width:7164;height:257" coordorigin="3977,3108" coordsize="7164,257" path="m3977,3365r7164,l11141,3108r-7164,l3977,3365xe" fillcolor="black" stroked="f">
              <v:path arrowok="t"/>
            </v:shape>
            <v:shape id="_x0000_s1552" style="position:absolute;left:3866;top:3050;width:7385;height:0" coordorigin="3866,3050" coordsize="7385,0" path="m3866,3050r7385,e" filled="f" strokeweight=".58pt">
              <v:path arrowok="t"/>
            </v:shape>
            <v:shape id="_x0000_s1551" style="position:absolute;left:3871;top:3055;width:0;height:362" coordorigin="3871,3055" coordsize="0,362" path="m3871,3055r,363e" filled="f" strokeweight=".58pt">
              <v:path arrowok="t"/>
            </v:shape>
            <v:shape id="_x0000_s1550" style="position:absolute;left:3876;top:3426;width:7375;height:52" coordorigin="3876,3426" coordsize="7375,52" path="m3876,3479r7375,l11251,3426r-7375,l3876,3479xe" fillcolor="black" stroked="f">
              <v:path arrowok="t"/>
            </v:shape>
            <v:shape id="_x0000_s1549" style="position:absolute;left:3876;top:3478;width:101;height:257" coordorigin="3876,3478" coordsize="101,257" path="m3876,3734r101,l3977,3478r-101,l3876,3734xe" fillcolor="black" stroked="f">
              <v:path arrowok="t"/>
            </v:shape>
            <v:shape id="_x0000_s1548" style="position:absolute;left:11141;top:3478;width:110;height:257" coordorigin="11141,3478" coordsize="110,257" path="m11141,3734r110,l11251,3478r-110,l11141,3734xe" fillcolor="black" stroked="f">
              <v:path arrowok="t"/>
            </v:shape>
            <v:shape id="_x0000_s1547" style="position:absolute;left:3876;top:3733;width:7375;height:55" coordorigin="3876,3733" coordsize="7375,55" path="m3876,3788r7375,l11251,3733r-7375,l3876,3788xe" fillcolor="black" stroked="f">
              <v:path arrowok="t"/>
            </v:shape>
            <v:shape id="_x0000_s1546" style="position:absolute;left:3977;top:3478;width:7164;height:257" coordorigin="3977,3478" coordsize="7164,257" path="m3977,3734r7164,l11141,3478r-7164,l3977,3734xe" fillcolor="black" stroked="f">
              <v:path arrowok="t"/>
            </v:shape>
            <v:shape id="_x0000_s1545" style="position:absolute;left:3866;top:3417;width:7385;height:12" coordorigin="3866,3417" coordsize="7385,12" path="m3866,3428r7385,l11251,3417r-7385,l3866,3428xe" fillcolor="black" stroked="f">
              <v:path arrowok="t"/>
            </v:shape>
            <v:shape id="_x0000_s1544" style="position:absolute;left:3871;top:3427;width:0;height:360" coordorigin="3871,3427" coordsize="0,360" path="m3871,3427r,360e" filled="f" strokeweight=".58pt">
              <v:path arrowok="t"/>
            </v:shape>
            <v:shape id="_x0000_s1543" style="position:absolute;left:3876;top:3796;width:7375;height:52" coordorigin="3876,3796" coordsize="7375,52" path="m3876,3848r7375,l11251,3796r-7375,l3876,3848xe" fillcolor="black" stroked="f">
              <v:path arrowok="t"/>
            </v:shape>
            <v:shape id="_x0000_s1542" style="position:absolute;left:3876;top:3847;width:101;height:259" coordorigin="3876,3847" coordsize="101,259" path="m3876,4106r101,l3977,3847r-101,l3876,4106xe" fillcolor="black" stroked="f">
              <v:path arrowok="t"/>
            </v:shape>
            <v:shape id="_x0000_s1541" style="position:absolute;left:11141;top:3847;width:110;height:259" coordorigin="11141,3847" coordsize="110,259" path="m11141,4106r110,l11251,3847r-110,l11141,4106xe" fillcolor="black" stroked="f">
              <v:path arrowok="t"/>
            </v:shape>
            <v:shape id="_x0000_s1540" style="position:absolute;left:3876;top:4105;width:7375;height:52" coordorigin="3876,4105" coordsize="7375,52" path="m3876,4158r7375,l11251,4105r-7375,l3876,4158xe" fillcolor="black" stroked="f">
              <v:path arrowok="t"/>
            </v:shape>
            <v:shape id="_x0000_s1539" style="position:absolute;left:3977;top:3847;width:7164;height:259" coordorigin="3977,3847" coordsize="7164,259" path="m3977,4106r7164,l11141,3847r-7164,l3977,4106xe" fillcolor="black" stroked="f">
              <v:path arrowok="t"/>
            </v:shape>
            <v:shape id="_x0000_s1538" style="position:absolute;left:3866;top:3786;width:7385;height:12" coordorigin="3866,3786" coordsize="7385,12" path="m3866,3798r7385,l11251,3786r-7385,l3866,3798xe" fillcolor="black" stroked="f">
              <v:path arrowok="t"/>
            </v:shape>
            <v:shape id="_x0000_s1537" style="position:absolute;left:3871;top:3797;width:0;height:370" coordorigin="3871,3797" coordsize="0,370" path="m3871,3797r,369e" filled="f" strokeweight=".58pt">
              <v:path arrowok="t"/>
            </v:shape>
            <v:shape id="_x0000_s1536" style="position:absolute;left:3866;top:4156;width:7385;height:12" coordorigin="3866,4156" coordsize="7385,12" path="m3866,4167r7385,l11251,4156r-7385,l3866,4167xe" fillcolor="black" stroked="f">
              <v:path arrowok="t"/>
            </v:shape>
            <w10:wrap anchorx="page" anchory="page"/>
          </v:group>
        </w:pict>
      </w:r>
      <w:r w:rsidR="00B8600A">
        <w:rPr>
          <w:rFonts w:ascii="Cambria" w:eastAsia="Cambria" w:hAnsi="Cambria" w:cs="Cambria"/>
          <w:i/>
          <w:w w:val="99"/>
          <w:position w:val="-1"/>
        </w:rPr>
        <w:t>Email:</w:t>
      </w:r>
    </w:p>
    <w:p w14:paraId="07B809D3" w14:textId="472E7717" w:rsidR="00DA65D5" w:rsidRDefault="00DA65D5">
      <w:pPr>
        <w:spacing w:line="200" w:lineRule="exact"/>
      </w:pPr>
    </w:p>
    <w:p w14:paraId="3A5D9076" w14:textId="3E7E7934" w:rsidR="00DA65D5" w:rsidRDefault="00DA65D5">
      <w:pPr>
        <w:spacing w:line="200" w:lineRule="exact"/>
      </w:pPr>
    </w:p>
    <w:p w14:paraId="0EBE1534" w14:textId="750978D4" w:rsidR="00DA65D5" w:rsidRDefault="00DA65D5">
      <w:pPr>
        <w:spacing w:before="3" w:line="240" w:lineRule="exact"/>
        <w:rPr>
          <w:sz w:val="24"/>
          <w:szCs w:val="24"/>
        </w:rPr>
      </w:pPr>
    </w:p>
    <w:p w14:paraId="2D4017CD" w14:textId="7BC618D0" w:rsidR="00DA65D5" w:rsidRPr="00DF0714" w:rsidRDefault="00B8600A" w:rsidP="00DF0714">
      <w:pPr>
        <w:spacing w:before="79"/>
        <w:ind w:left="120"/>
        <w:rPr>
          <w:rFonts w:ascii="Cambria" w:eastAsia="Cambria" w:hAnsi="Cambria" w:cs="Cambria"/>
          <w:b/>
          <w:sz w:val="22"/>
          <w:szCs w:val="22"/>
        </w:rPr>
      </w:pPr>
      <w:r>
        <w:rPr>
          <w:rFonts w:ascii="Cambria" w:eastAsia="Cambria" w:hAnsi="Cambria" w:cs="Cambria"/>
          <w:b/>
          <w:sz w:val="22"/>
          <w:szCs w:val="22"/>
        </w:rPr>
        <w:t xml:space="preserve">9. </w:t>
      </w:r>
      <w:r w:rsidR="00DF0714">
        <w:rPr>
          <w:rFonts w:ascii="Cambria" w:eastAsia="Cambria" w:hAnsi="Cambria" w:cs="Cambria"/>
          <w:b/>
          <w:sz w:val="22"/>
          <w:szCs w:val="22"/>
        </w:rPr>
        <w:t xml:space="preserve">Contractor </w:t>
      </w:r>
      <w:r w:rsidR="009F753D">
        <w:rPr>
          <w:rFonts w:ascii="Cambria" w:eastAsia="Cambria" w:hAnsi="Cambria" w:cs="Cambria"/>
          <w:b/>
          <w:sz w:val="22"/>
          <w:szCs w:val="22"/>
        </w:rPr>
        <w:t>Contact Information</w:t>
      </w:r>
    </w:p>
    <w:p w14:paraId="0EDDD7E3" w14:textId="6101839E" w:rsidR="00DA65D5" w:rsidRDefault="00DA65D5">
      <w:pPr>
        <w:spacing w:before="1" w:line="100" w:lineRule="exact"/>
        <w:rPr>
          <w:sz w:val="11"/>
          <w:szCs w:val="11"/>
        </w:rPr>
      </w:pPr>
    </w:p>
    <w:p w14:paraId="6FAFCCB8" w14:textId="7F48E568" w:rsidR="00DA65D5" w:rsidRDefault="00DF0714">
      <w:pPr>
        <w:spacing w:line="200" w:lineRule="exact"/>
      </w:pPr>
      <w:r w:rsidRPr="00DF0714">
        <w:rPr>
          <w:rFonts w:ascii="Cambria" w:eastAsia="Cambria" w:hAnsi="Cambria" w:cs="Cambria"/>
          <w:i/>
          <w:noProof/>
          <w:w w:val="99"/>
        </w:rPr>
        <w:drawing>
          <wp:anchor distT="0" distB="0" distL="114300" distR="114300" simplePos="0" relativeHeight="251664896" behindDoc="0" locked="0" layoutInCell="1" allowOverlap="1" wp14:anchorId="0A0559B9" wp14:editId="1901DBAF">
            <wp:simplePos x="0" y="0"/>
            <wp:positionH relativeFrom="margin">
              <wp:posOffset>1610995</wp:posOffset>
            </wp:positionH>
            <wp:positionV relativeFrom="paragraph">
              <wp:posOffset>68741</wp:posOffset>
            </wp:positionV>
            <wp:extent cx="4706620" cy="1671320"/>
            <wp:effectExtent l="0" t="0" r="0" b="508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06620" cy="1671320"/>
                    </a:xfrm>
                    <a:prstGeom prst="rect">
                      <a:avLst/>
                    </a:prstGeom>
                  </pic:spPr>
                </pic:pic>
              </a:graphicData>
            </a:graphic>
            <wp14:sizeRelH relativeFrom="page">
              <wp14:pctWidth>0</wp14:pctWidth>
            </wp14:sizeRelH>
            <wp14:sizeRelV relativeFrom="page">
              <wp14:pctHeight>0</wp14:pctHeight>
            </wp14:sizeRelV>
          </wp:anchor>
        </w:drawing>
      </w:r>
    </w:p>
    <w:p w14:paraId="464DA3F5" w14:textId="5D3FB36C" w:rsidR="00DA65D5" w:rsidRDefault="00B8600A">
      <w:pPr>
        <w:spacing w:line="378" w:lineRule="auto"/>
        <w:ind w:left="1419" w:right="7520" w:hanging="343"/>
        <w:jc w:val="right"/>
        <w:rPr>
          <w:rFonts w:ascii="Cambria" w:eastAsia="Cambria" w:hAnsi="Cambria" w:cs="Cambria"/>
        </w:rPr>
      </w:pPr>
      <w:r>
        <w:rPr>
          <w:rFonts w:ascii="Cambria" w:eastAsia="Cambria" w:hAnsi="Cambria" w:cs="Cambria"/>
          <w:i/>
          <w:w w:val="99"/>
        </w:rPr>
        <w:t>Name</w:t>
      </w:r>
      <w:r>
        <w:rPr>
          <w:rFonts w:ascii="Cambria" w:eastAsia="Cambria" w:hAnsi="Cambria" w:cs="Cambria"/>
          <w:i/>
        </w:rPr>
        <w:t xml:space="preserve"> </w:t>
      </w:r>
      <w:r>
        <w:rPr>
          <w:rFonts w:ascii="Cambria" w:eastAsia="Cambria" w:hAnsi="Cambria" w:cs="Cambria"/>
          <w:i/>
          <w:w w:val="99"/>
        </w:rPr>
        <w:t>and</w:t>
      </w:r>
      <w:r>
        <w:rPr>
          <w:rFonts w:ascii="Cambria" w:eastAsia="Cambria" w:hAnsi="Cambria" w:cs="Cambria"/>
          <w:i/>
        </w:rPr>
        <w:t xml:space="preserve"> </w:t>
      </w:r>
      <w:r>
        <w:rPr>
          <w:rFonts w:ascii="Cambria" w:eastAsia="Cambria" w:hAnsi="Cambria" w:cs="Cambria"/>
          <w:i/>
          <w:w w:val="99"/>
        </w:rPr>
        <w:t>Title: Firm</w:t>
      </w:r>
      <w:r>
        <w:rPr>
          <w:rFonts w:ascii="Cambria" w:eastAsia="Cambria" w:hAnsi="Cambria" w:cs="Cambria"/>
          <w:i/>
        </w:rPr>
        <w:t xml:space="preserve"> </w:t>
      </w:r>
      <w:r>
        <w:rPr>
          <w:rFonts w:ascii="Cambria" w:eastAsia="Cambria" w:hAnsi="Cambria" w:cs="Cambria"/>
          <w:i/>
          <w:w w:val="99"/>
        </w:rPr>
        <w:t>Name: Address:</w:t>
      </w:r>
    </w:p>
    <w:p w14:paraId="2B97C43F" w14:textId="45C163C8" w:rsidR="00DA65D5" w:rsidRDefault="00B8600A">
      <w:pPr>
        <w:spacing w:before="2" w:line="378" w:lineRule="auto"/>
        <w:ind w:left="1114" w:right="7520" w:hanging="82"/>
        <w:jc w:val="right"/>
        <w:rPr>
          <w:rFonts w:ascii="Cambria" w:eastAsia="Cambria" w:hAnsi="Cambria" w:cs="Cambria"/>
        </w:rPr>
      </w:pPr>
      <w:r>
        <w:rPr>
          <w:rFonts w:ascii="Cambria" w:eastAsia="Cambria" w:hAnsi="Cambria" w:cs="Cambria"/>
          <w:i/>
          <w:w w:val="99"/>
        </w:rPr>
        <w:t>City,</w:t>
      </w:r>
      <w:r>
        <w:rPr>
          <w:rFonts w:ascii="Cambria" w:eastAsia="Cambria" w:hAnsi="Cambria" w:cs="Cambria"/>
          <w:i/>
        </w:rPr>
        <w:t xml:space="preserve"> </w:t>
      </w:r>
      <w:r>
        <w:rPr>
          <w:rFonts w:ascii="Cambria" w:eastAsia="Cambria" w:hAnsi="Cambria" w:cs="Cambria"/>
          <w:i/>
          <w:w w:val="99"/>
        </w:rPr>
        <w:t>State</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Zip: Phone</w:t>
      </w:r>
      <w:r>
        <w:rPr>
          <w:rFonts w:ascii="Cambria" w:eastAsia="Cambria" w:hAnsi="Cambria" w:cs="Cambria"/>
          <w:i/>
        </w:rPr>
        <w:t xml:space="preserve"> </w:t>
      </w:r>
      <w:r>
        <w:rPr>
          <w:rFonts w:ascii="Cambria" w:eastAsia="Cambria" w:hAnsi="Cambria" w:cs="Cambria"/>
          <w:i/>
          <w:w w:val="99"/>
        </w:rPr>
        <w:t>Number: Fax</w:t>
      </w:r>
      <w:r>
        <w:rPr>
          <w:rFonts w:ascii="Cambria" w:eastAsia="Cambria" w:hAnsi="Cambria" w:cs="Cambria"/>
          <w:i/>
        </w:rPr>
        <w:t xml:space="preserve"> </w:t>
      </w:r>
      <w:r>
        <w:rPr>
          <w:rFonts w:ascii="Cambria" w:eastAsia="Cambria" w:hAnsi="Cambria" w:cs="Cambria"/>
          <w:i/>
          <w:w w:val="99"/>
        </w:rPr>
        <w:t>Number:</w:t>
      </w:r>
    </w:p>
    <w:p w14:paraId="78508158" w14:textId="5D305D8F" w:rsidR="00DA65D5" w:rsidRDefault="001D2F03">
      <w:pPr>
        <w:spacing w:line="220" w:lineRule="exact"/>
        <w:ind w:right="7521"/>
        <w:jc w:val="right"/>
        <w:rPr>
          <w:rFonts w:ascii="Cambria" w:eastAsia="Cambria" w:hAnsi="Cambria" w:cs="Cambria"/>
        </w:rPr>
      </w:pPr>
      <w:r>
        <w:pict w14:anchorId="5D9692B0">
          <v:group id="_x0000_s1494" style="position:absolute;left:0;text-align:left;margin-left:67.25pt;margin-top:-114.65pt;width:496.65pt;height:130.9pt;z-index:-251687424;mso-position-horizontal-relative:page" coordorigin="1345,-2293" coordsize="9933,2618">
            <v:shape id="_x0000_s1534" style="position:absolute;left:3876;top:-2257;width:7375;height:0" coordorigin="3876,-2257" coordsize="7375,0" path="m3876,-2257r7375,e" filled="f" strokeweight="2.62pt">
              <v:path arrowok="t"/>
            </v:shape>
            <v:shape id="_x0000_s1533" style="position:absolute;left:3876;top:-2232;width:101;height:259" coordorigin="3876,-2232" coordsize="101,259" path="m3876,-1972r101,l3977,-2232r-101,l3876,-1972xe" fillcolor="black" stroked="f">
              <v:path arrowok="t"/>
            </v:shape>
            <v:shape id="_x0000_s1532" style="position:absolute;left:11141;top:-2232;width:110;height:259" coordorigin="11141,-2232" coordsize="110,259" path="m11141,-1972r110,l11251,-2232r-110,l11141,-1972xe" fillcolor="black" stroked="f">
              <v:path arrowok="t"/>
            </v:shape>
            <v:shape id="_x0000_s1531" style="position:absolute;left:3876;top:-1973;width:7375;height:52" coordorigin="3876,-1973" coordsize="7375,52" path="m3876,-1921r7375,l11251,-1973r-7375,l3876,-1921xe" fillcolor="black" stroked="f">
              <v:path arrowok="t"/>
            </v:shape>
            <v:shape id="_x0000_s1530" style="position:absolute;left:3977;top:-2232;width:7164;height:259" coordorigin="3977,-2232" coordsize="7164,259" path="m3977,-1972r7164,l11141,-2232r-7164,l3977,-1972xe" fillcolor="black" stroked="f">
              <v:path arrowok="t"/>
            </v:shape>
            <v:shape id="_x0000_s1529" style="position:absolute;left:1351;top:-2287;width:9900;height:0" coordorigin="1351,-2287" coordsize="9900,0" path="m1351,-2287r9900,e" filled="f" strokeweight=".58pt">
              <v:path arrowok="t"/>
            </v:shape>
            <v:shape id="_x0000_s1528" style="position:absolute;left:3871;top:-2282;width:0;height:360" coordorigin="3871,-2282" coordsize="0,360" path="m3871,-2282r,360e" filled="f" strokeweight=".58pt">
              <v:path arrowok="t"/>
            </v:shape>
            <v:shape id="_x0000_s1527" style="position:absolute;left:3876;top:-1913;width:7375;height:52" coordorigin="3876,-1913" coordsize="7375,52" path="m3876,-1861r7375,l11251,-1913r-7375,l3876,-1861xe" fillcolor="black" stroked="f">
              <v:path arrowok="t"/>
            </v:shape>
            <v:shape id="_x0000_s1526" style="position:absolute;left:3876;top:-1862;width:101;height:259" coordorigin="3876,-1862" coordsize="101,259" path="m3876,-1603r101,l3977,-1862r-101,l3876,-1603xe" fillcolor="black" stroked="f">
              <v:path arrowok="t"/>
            </v:shape>
            <v:shape id="_x0000_s1525" style="position:absolute;left:11141;top:-1862;width:110;height:259" coordorigin="11141,-1862" coordsize="110,259" path="m11141,-1603r110,l11251,-1862r-110,l11141,-1603xe" fillcolor="black" stroked="f">
              <v:path arrowok="t"/>
            </v:shape>
            <v:shape id="_x0000_s1524" style="position:absolute;left:3876;top:-1604;width:7375;height:52" coordorigin="3876,-1604" coordsize="7375,52" path="m3876,-1551r7375,l11251,-1604r-7375,l3876,-1551xe" fillcolor="black" stroked="f">
              <v:path arrowok="t"/>
            </v:shape>
            <v:shape id="_x0000_s1523" style="position:absolute;left:3977;top:-1862;width:7164;height:259" coordorigin="3977,-1862" coordsize="7164,259" path="m3977,-1603r7164,l11141,-1862r-7164,l3977,-1603xe" fillcolor="black" stroked="f">
              <v:path arrowok="t"/>
            </v:shape>
            <v:shape id="_x0000_s1522" style="position:absolute;left:3866;top:-1923;width:7385;height:12" coordorigin="3866,-1923" coordsize="7385,12" path="m3866,-1911r7385,l11251,-1923r-7385,l3866,-1911xe" fillcolor="black" stroked="f">
              <v:path arrowok="t"/>
            </v:shape>
            <v:shape id="_x0000_s1521" style="position:absolute;left:3871;top:-1912;width:0;height:360" coordorigin="3871,-1912" coordsize="0,360" path="m3871,-1912r,360e" filled="f" strokeweight=".58pt">
              <v:path arrowok="t"/>
            </v:shape>
            <v:shape id="_x0000_s1520" style="position:absolute;left:3866;top:-1553;width:7385;height:12" coordorigin="3866,-1553" coordsize="7385,12" path="m3866,-1542r7385,l11251,-1553r-7385,l3866,-1542xe" fillcolor="black" stroked="f">
              <v:path arrowok="t"/>
            </v:shape>
            <v:shape id="_x0000_s1519" style="position:absolute;left:3871;top:-1543;width:0;height:360" coordorigin="3871,-1543" coordsize="0,360" path="m3871,-1543r,360e" filled="f" strokeweight=".58pt">
              <v:path arrowok="t"/>
            </v:shape>
            <v:shape id="_x0000_s1518" style="position:absolute;left:3866;top:-1178;width:7385;height:0" coordorigin="3866,-1178" coordsize="7385,0" path="m3866,-1178r7385,e" filled="f" strokeweight=".58pt">
              <v:path arrowok="t"/>
            </v:shape>
            <v:shape id="_x0000_s1517" style="position:absolute;left:3871;top:-1173;width:0;height:362" coordorigin="3871,-1173" coordsize="0,362" path="m3871,-1173r,362e" filled="f" strokeweight=".58pt">
              <v:path arrowok="t"/>
            </v:shape>
            <v:shape id="_x0000_s1516" style="position:absolute;left:3876;top:-776;width:7375;height:0" coordorigin="3876,-776" coordsize="7375,0" path="m3876,-776r7375,e" filled="f" strokeweight="2.62pt">
              <v:path arrowok="t"/>
            </v:shape>
            <v:shape id="_x0000_s1515" style="position:absolute;left:3876;top:-751;width:101;height:257" coordorigin="3876,-751" coordsize="101,257" path="m3876,-494r101,l3977,-751r-101,l3876,-494xe" fillcolor="black" stroked="f">
              <v:path arrowok="t"/>
            </v:shape>
            <v:shape id="_x0000_s1514" style="position:absolute;left:11141;top:-751;width:110;height:257" coordorigin="11141,-751" coordsize="110,257" path="m11141,-494r110,l11251,-751r-110,l11141,-494xe" fillcolor="black" stroked="f">
              <v:path arrowok="t"/>
            </v:shape>
            <v:shape id="_x0000_s1513" style="position:absolute;left:3876;top:-495;width:7375;height:55" coordorigin="3876,-495" coordsize="7375,55" path="m3876,-440r7375,l11251,-495r-7375,l3876,-440xe" fillcolor="black" stroked="f">
              <v:path arrowok="t"/>
            </v:shape>
            <v:shape id="_x0000_s1512" style="position:absolute;left:3977;top:-751;width:7164;height:257" coordorigin="3977,-751" coordsize="7164,257" path="m3977,-494r7164,l11141,-751r-7164,l3977,-494xe" fillcolor="black" stroked="f">
              <v:path arrowok="t"/>
            </v:shape>
            <v:shape id="_x0000_s1511" style="position:absolute;left:3866;top:-806;width:7385;height:0" coordorigin="3866,-806" coordsize="7385,0" path="m3866,-806r7385,e" filled="f" strokeweight=".20497mm">
              <v:path arrowok="t"/>
            </v:shape>
            <v:shape id="_x0000_s1510" style="position:absolute;left:3871;top:-801;width:0;height:360" coordorigin="3871,-801" coordsize="0,360" path="m3871,-801r,360e" filled="f" strokeweight=".58pt">
              <v:path arrowok="t"/>
            </v:shape>
            <v:shape id="_x0000_s1509" style="position:absolute;left:3876;top:-433;width:7375;height:52" coordorigin="3876,-433" coordsize="7375,52" path="m3876,-380r7375,l11251,-433r-7375,l3876,-380xe" fillcolor="black" stroked="f">
              <v:path arrowok="t"/>
            </v:shape>
            <v:shape id="_x0000_s1508" style="position:absolute;left:3876;top:-381;width:101;height:259" coordorigin="3876,-381" coordsize="101,259" path="m3876,-122r101,l3977,-381r-101,l3876,-122xe" fillcolor="black" stroked="f">
              <v:path arrowok="t"/>
            </v:shape>
            <v:shape id="_x0000_s1507" style="position:absolute;left:11141;top:-381;width:110;height:259" coordorigin="11141,-381" coordsize="110,259" path="m11141,-122r110,l11251,-381r-110,l11141,-122xe" fillcolor="black" stroked="f">
              <v:path arrowok="t"/>
            </v:shape>
            <v:shape id="_x0000_s1506" style="position:absolute;left:3876;top:-123;width:7375;height:52" coordorigin="3876,-123" coordsize="7375,52" path="m3876,-71r7375,l11251,-123r-7375,l3876,-71xe" fillcolor="black" stroked="f">
              <v:path arrowok="t"/>
            </v:shape>
            <v:shape id="_x0000_s1505" style="position:absolute;left:3977;top:-381;width:7164;height:259" coordorigin="3977,-381" coordsize="7164,259" path="m3977,-122r7164,l11141,-381r-7164,l3977,-122xe" fillcolor="black" stroked="f">
              <v:path arrowok="t"/>
            </v:shape>
            <v:shape id="_x0000_s1504" style="position:absolute;left:3866;top:-442;width:7385;height:12" coordorigin="3866,-442" coordsize="7385,12" path="m3866,-431r7385,l11251,-442r-7385,l3866,-431xe" fillcolor="black" stroked="f">
              <v:path arrowok="t"/>
            </v:shape>
            <v:shape id="_x0000_s1503" style="position:absolute;left:3871;top:-432;width:0;height:360" coordorigin="3871,-432" coordsize="0,360" path="m3871,-432r,360e" filled="f" strokeweight=".58pt">
              <v:path arrowok="t"/>
            </v:shape>
            <v:shape id="_x0000_s1502" style="position:absolute;left:3876;top:-63;width:7375;height:52" coordorigin="3876,-63" coordsize="7375,52" path="m3876,-11r7375,l11251,-63r-7375,l3876,-11xe" fillcolor="black" stroked="f">
              <v:path arrowok="t"/>
            </v:shape>
            <v:shape id="_x0000_s1501" style="position:absolute;left:3876;top:-12;width:101;height:259" coordorigin="3876,-12" coordsize="101,259" path="m3876,248r101,l3977,-12r-101,l3876,248xe" fillcolor="black" stroked="f">
              <v:path arrowok="t"/>
            </v:shape>
            <v:shape id="_x0000_s1500" style="position:absolute;left:11141;top:-12;width:110;height:259" coordorigin="11141,-12" coordsize="110,259" path="m11141,248r110,l11251,-12r-110,l11141,248xe" fillcolor="black" stroked="f">
              <v:path arrowok="t"/>
            </v:shape>
            <v:shape id="_x0000_s1499" style="position:absolute;left:3876;top:247;width:7375;height:52" coordorigin="3876,247" coordsize="7375,52" path="m3876,299r7375,l11251,247r-7375,l3876,299xe" fillcolor="black" stroked="f">
              <v:path arrowok="t"/>
            </v:shape>
            <v:shape id="_x0000_s1498" style="position:absolute;left:3977;top:-12;width:7164;height:259" coordorigin="3977,-12" coordsize="7164,259" path="m3977,248r7164,l11141,-12r-7164,l3977,248xe" fillcolor="black" stroked="f">
              <v:path arrowok="t"/>
            </v:shape>
            <v:shape id="_x0000_s1497" style="position:absolute;left:3866;top:-73;width:7385;height:12" coordorigin="3866,-73" coordsize="7385,12" path="m3866,-61r7385,l11251,-73r-7385,l3866,-61xe" fillcolor="black" stroked="f">
              <v:path arrowok="t"/>
            </v:shape>
            <v:shape id="_x0000_s1496" style="position:absolute;left:3871;top:-62;width:0;height:370" coordorigin="3871,-62" coordsize="0,370" path="m3871,-62r,370e" filled="f" strokeweight=".58pt">
              <v:path arrowok="t"/>
            </v:shape>
            <v:shape id="_x0000_s1495" style="position:absolute;left:3866;top:297;width:7385;height:12" coordorigin="3866,297" coordsize="7385,12" path="m3866,309r7385,l11251,297r-7385,l3866,309xe" fillcolor="black" stroked="f">
              <v:path arrowok="t"/>
            </v:shape>
            <w10:wrap anchorx="page"/>
          </v:group>
        </w:pict>
      </w:r>
      <w:r w:rsidR="00B8600A">
        <w:rPr>
          <w:rFonts w:ascii="Cambria" w:eastAsia="Cambria" w:hAnsi="Cambria" w:cs="Cambria"/>
          <w:i/>
          <w:w w:val="99"/>
          <w:position w:val="-1"/>
        </w:rPr>
        <w:t>Email:</w:t>
      </w:r>
    </w:p>
    <w:p w14:paraId="437F12B7" w14:textId="695D0280" w:rsidR="00DA65D5" w:rsidRDefault="00DA65D5">
      <w:pPr>
        <w:spacing w:line="200" w:lineRule="exact"/>
      </w:pPr>
    </w:p>
    <w:p w14:paraId="7CFDD928" w14:textId="62B07FED" w:rsidR="00DA65D5" w:rsidRDefault="00DA65D5">
      <w:pPr>
        <w:spacing w:line="200" w:lineRule="exact"/>
      </w:pPr>
    </w:p>
    <w:p w14:paraId="3180DC34" w14:textId="11712A68" w:rsidR="00DA65D5" w:rsidRDefault="00DA65D5">
      <w:pPr>
        <w:spacing w:line="200" w:lineRule="exact"/>
      </w:pPr>
    </w:p>
    <w:p w14:paraId="22A55521" w14:textId="77777777" w:rsidR="00DA65D5" w:rsidRDefault="00DA65D5">
      <w:pPr>
        <w:spacing w:before="3" w:line="240" w:lineRule="exact"/>
        <w:rPr>
          <w:sz w:val="24"/>
          <w:szCs w:val="24"/>
        </w:rPr>
        <w:sectPr w:rsidR="00DA65D5">
          <w:pgSz w:w="12240" w:h="15840"/>
          <w:pgMar w:top="1360" w:right="960" w:bottom="280" w:left="1320" w:header="0" w:footer="933" w:gutter="0"/>
          <w:cols w:space="720"/>
        </w:sectPr>
      </w:pPr>
    </w:p>
    <w:p w14:paraId="3BBFA52F" w14:textId="04062672" w:rsidR="00DA65D5" w:rsidRPr="00DF0714" w:rsidRDefault="00DF0714" w:rsidP="00DF0714">
      <w:pPr>
        <w:spacing w:before="79"/>
        <w:ind w:left="120"/>
        <w:rPr>
          <w:rFonts w:ascii="Cambria" w:eastAsia="Cambria" w:hAnsi="Cambria" w:cs="Cambria"/>
          <w:b/>
          <w:sz w:val="22"/>
          <w:szCs w:val="22"/>
        </w:rPr>
      </w:pPr>
      <w:r w:rsidRPr="00DF0714">
        <w:rPr>
          <w:rFonts w:ascii="Cambria" w:eastAsia="Arial Unicode MS" w:hAnsi="Cambria" w:cs="Arial Unicode MS"/>
          <w:noProof/>
          <w:sz w:val="18"/>
          <w:szCs w:val="18"/>
        </w:rPr>
        <w:drawing>
          <wp:anchor distT="0" distB="0" distL="114300" distR="114300" simplePos="0" relativeHeight="251665920" behindDoc="0" locked="0" layoutInCell="1" allowOverlap="1" wp14:anchorId="1DE56625" wp14:editId="49E97C0B">
            <wp:simplePos x="0" y="0"/>
            <wp:positionH relativeFrom="column">
              <wp:posOffset>1230630</wp:posOffset>
            </wp:positionH>
            <wp:positionV relativeFrom="paragraph">
              <wp:posOffset>81503</wp:posOffset>
            </wp:positionV>
            <wp:extent cx="1476375" cy="124460"/>
            <wp:effectExtent l="0" t="0" r="9525"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76375" cy="124460"/>
                    </a:xfrm>
                    <a:prstGeom prst="rect">
                      <a:avLst/>
                    </a:prstGeom>
                  </pic:spPr>
                </pic:pic>
              </a:graphicData>
            </a:graphic>
            <wp14:sizeRelH relativeFrom="page">
              <wp14:pctWidth>0</wp14:pctWidth>
            </wp14:sizeRelH>
            <wp14:sizeRelV relativeFrom="page">
              <wp14:pctHeight>0</wp14:pctHeight>
            </wp14:sizeRelV>
          </wp:anchor>
        </w:drawing>
      </w:r>
      <w:r w:rsidR="00B8600A">
        <w:rPr>
          <w:rFonts w:ascii="Cambria" w:eastAsia="Cambria" w:hAnsi="Cambria" w:cs="Cambria"/>
          <w:b/>
          <w:sz w:val="22"/>
          <w:szCs w:val="22"/>
        </w:rPr>
        <w:t>10. Legal Couns</w:t>
      </w:r>
      <w:r>
        <w:rPr>
          <w:rFonts w:ascii="Cambria" w:eastAsia="Cambria" w:hAnsi="Cambria" w:cs="Cambria"/>
          <w:b/>
          <w:sz w:val="22"/>
          <w:szCs w:val="22"/>
        </w:rPr>
        <w:t>e</w:t>
      </w:r>
      <w:r w:rsidR="00B8600A">
        <w:rPr>
          <w:rFonts w:ascii="Cambria" w:eastAsia="Cambria" w:hAnsi="Cambria" w:cs="Cambria"/>
          <w:b/>
          <w:sz w:val="22"/>
          <w:szCs w:val="22"/>
        </w:rPr>
        <w:t>l</w:t>
      </w:r>
      <w:r>
        <w:rPr>
          <w:rFonts w:ascii="Cambria" w:eastAsia="Cambria" w:hAnsi="Cambria" w:cs="Cambria"/>
          <w:b/>
          <w:sz w:val="22"/>
          <w:szCs w:val="22"/>
        </w:rPr>
        <w:t xml:space="preserve"> </w:t>
      </w:r>
    </w:p>
    <w:p w14:paraId="6809927A" w14:textId="0747FAD1" w:rsidR="00DA65D5" w:rsidRPr="00DF0714" w:rsidRDefault="00DA65D5" w:rsidP="00DF0714">
      <w:pPr>
        <w:spacing w:before="6" w:line="100" w:lineRule="exact"/>
        <w:rPr>
          <w:rFonts w:ascii="Cambria" w:eastAsia="Arial Unicode MS" w:hAnsi="Cambria" w:cs="Arial Unicode MS"/>
          <w:sz w:val="18"/>
          <w:szCs w:val="18"/>
        </w:rPr>
        <w:sectPr w:rsidR="00DA65D5" w:rsidRPr="00DF0714">
          <w:type w:val="continuous"/>
          <w:pgSz w:w="12240" w:h="15840"/>
          <w:pgMar w:top="1480" w:right="960" w:bottom="280" w:left="1320" w:header="720" w:footer="720" w:gutter="0"/>
          <w:cols w:num="2" w:space="720" w:equalWidth="0">
            <w:col w:w="1871" w:space="121"/>
            <w:col w:w="7968"/>
          </w:cols>
        </w:sectPr>
      </w:pPr>
    </w:p>
    <w:p w14:paraId="5245470F" w14:textId="4230038E" w:rsidR="00DA65D5" w:rsidRDefault="0087771E">
      <w:pPr>
        <w:spacing w:before="20" w:line="260" w:lineRule="exact"/>
        <w:rPr>
          <w:sz w:val="26"/>
          <w:szCs w:val="26"/>
        </w:rPr>
      </w:pPr>
      <w:r w:rsidRPr="00DF0714">
        <w:rPr>
          <w:rFonts w:ascii="Cambria" w:eastAsia="Cambria" w:hAnsi="Cambria" w:cs="Cambria"/>
          <w:i/>
          <w:noProof/>
          <w:w w:val="99"/>
        </w:rPr>
        <w:drawing>
          <wp:anchor distT="0" distB="0" distL="114300" distR="114300" simplePos="0" relativeHeight="251666944" behindDoc="0" locked="0" layoutInCell="1" allowOverlap="1" wp14:anchorId="4BB61C5C" wp14:editId="4651732F">
            <wp:simplePos x="0" y="0"/>
            <wp:positionH relativeFrom="margin">
              <wp:posOffset>1612900</wp:posOffset>
            </wp:positionH>
            <wp:positionV relativeFrom="paragraph">
              <wp:posOffset>142401</wp:posOffset>
            </wp:positionV>
            <wp:extent cx="4706620" cy="1671320"/>
            <wp:effectExtent l="0" t="0" r="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06620" cy="1671320"/>
                    </a:xfrm>
                    <a:prstGeom prst="rect">
                      <a:avLst/>
                    </a:prstGeom>
                  </pic:spPr>
                </pic:pic>
              </a:graphicData>
            </a:graphic>
            <wp14:sizeRelH relativeFrom="page">
              <wp14:pctWidth>0</wp14:pctWidth>
            </wp14:sizeRelH>
            <wp14:sizeRelV relativeFrom="page">
              <wp14:pctHeight>0</wp14:pctHeight>
            </wp14:sizeRelV>
          </wp:anchor>
        </w:drawing>
      </w:r>
    </w:p>
    <w:p w14:paraId="46C3E423" w14:textId="6F4DA243" w:rsidR="00DA65D5" w:rsidRDefault="00B8600A">
      <w:pPr>
        <w:spacing w:before="31" w:line="379" w:lineRule="auto"/>
        <w:ind w:left="1419" w:right="7520" w:hanging="343"/>
        <w:jc w:val="right"/>
        <w:rPr>
          <w:rFonts w:ascii="Cambria" w:eastAsia="Cambria" w:hAnsi="Cambria" w:cs="Cambria"/>
        </w:rPr>
      </w:pPr>
      <w:r>
        <w:rPr>
          <w:rFonts w:ascii="Cambria" w:eastAsia="Cambria" w:hAnsi="Cambria" w:cs="Cambria"/>
          <w:i/>
          <w:w w:val="99"/>
        </w:rPr>
        <w:t>Name</w:t>
      </w:r>
      <w:r>
        <w:rPr>
          <w:rFonts w:ascii="Cambria" w:eastAsia="Cambria" w:hAnsi="Cambria" w:cs="Cambria"/>
          <w:i/>
        </w:rPr>
        <w:t xml:space="preserve"> </w:t>
      </w:r>
      <w:r>
        <w:rPr>
          <w:rFonts w:ascii="Cambria" w:eastAsia="Cambria" w:hAnsi="Cambria" w:cs="Cambria"/>
          <w:i/>
          <w:w w:val="99"/>
        </w:rPr>
        <w:t>and</w:t>
      </w:r>
      <w:r>
        <w:rPr>
          <w:rFonts w:ascii="Cambria" w:eastAsia="Cambria" w:hAnsi="Cambria" w:cs="Cambria"/>
          <w:i/>
        </w:rPr>
        <w:t xml:space="preserve"> </w:t>
      </w:r>
      <w:r>
        <w:rPr>
          <w:rFonts w:ascii="Cambria" w:eastAsia="Cambria" w:hAnsi="Cambria" w:cs="Cambria"/>
          <w:i/>
          <w:w w:val="99"/>
        </w:rPr>
        <w:t>Title: Firm</w:t>
      </w:r>
      <w:r>
        <w:rPr>
          <w:rFonts w:ascii="Cambria" w:eastAsia="Cambria" w:hAnsi="Cambria" w:cs="Cambria"/>
          <w:i/>
        </w:rPr>
        <w:t xml:space="preserve"> </w:t>
      </w:r>
      <w:r>
        <w:rPr>
          <w:rFonts w:ascii="Cambria" w:eastAsia="Cambria" w:hAnsi="Cambria" w:cs="Cambria"/>
          <w:i/>
          <w:w w:val="99"/>
        </w:rPr>
        <w:t>Name: Address:</w:t>
      </w:r>
    </w:p>
    <w:p w14:paraId="6413FCD0" w14:textId="77777777" w:rsidR="00DA65D5" w:rsidRDefault="001D2F03">
      <w:pPr>
        <w:spacing w:line="220" w:lineRule="exact"/>
        <w:ind w:right="7521"/>
        <w:jc w:val="right"/>
        <w:rPr>
          <w:rFonts w:ascii="Cambria" w:eastAsia="Cambria" w:hAnsi="Cambria" w:cs="Cambria"/>
        </w:rPr>
      </w:pPr>
      <w:r>
        <w:pict w14:anchorId="74864173">
          <v:group id="_x0000_s1453" style="position:absolute;left:0;text-align:left;margin-left:67.25pt;margin-top:-59.25pt;width:496.65pt;height:130.9pt;z-index:-251686400;mso-position-horizontal-relative:page" coordorigin="1345,-1185" coordsize="9933,2618">
            <v:shape id="_x0000_s1493" style="position:absolute;left:3876;top:-1149;width:7375;height:0" coordorigin="3876,-1149" coordsize="7375,0" path="m3876,-1149r7375,e" filled="f" strokeweight="2.62pt">
              <v:path arrowok="t"/>
            </v:shape>
            <v:shape id="_x0000_s1492" style="position:absolute;left:3876;top:-1124;width:101;height:259" coordorigin="3876,-1124" coordsize="101,259" path="m3876,-865r101,l3977,-1124r-101,l3876,-865xe" fillcolor="black" stroked="f">
              <v:path arrowok="t"/>
            </v:shape>
            <v:shape id="_x0000_s1491" style="position:absolute;left:11141;top:-1124;width:110;height:259" coordorigin="11141,-1124" coordsize="110,259" path="m11141,-865r110,l11251,-1124r-110,l11141,-865xe" fillcolor="black" stroked="f">
              <v:path arrowok="t"/>
            </v:shape>
            <v:shape id="_x0000_s1490" style="position:absolute;left:3876;top:-866;width:7375;height:52" coordorigin="3876,-866" coordsize="7375,52" path="m3876,-813r7375,l11251,-866r-7375,l3876,-813xe" fillcolor="black" stroked="f">
              <v:path arrowok="t"/>
            </v:shape>
            <v:shape id="_x0000_s1489" style="position:absolute;left:3977;top:-1124;width:7164;height:259" coordorigin="3977,-1124" coordsize="7164,259" path="m3977,-865r7164,l11141,-1124r-7164,l3977,-865xe" fillcolor="black" stroked="f">
              <v:path arrowok="t"/>
            </v:shape>
            <v:shape id="_x0000_s1488" style="position:absolute;left:1351;top:-1179;width:9900;height:0" coordorigin="1351,-1179" coordsize="9900,0" path="m1351,-1179r9900,e" filled="f" strokeweight=".58pt">
              <v:path arrowok="t"/>
            </v:shape>
            <v:shape id="_x0000_s1487" style="position:absolute;left:3871;top:-1174;width:0;height:360" coordorigin="3871,-1174" coordsize="0,360" path="m3871,-1174r,360e" filled="f" strokeweight=".58pt">
              <v:path arrowok="t"/>
            </v:shape>
            <v:shape id="_x0000_s1486" style="position:absolute;left:3876;top:-806;width:7375;height:55" coordorigin="3876,-806" coordsize="7375,55" path="m3876,-751r7375,l11251,-806r-7375,l3876,-751xe" fillcolor="black" stroked="f">
              <v:path arrowok="t"/>
            </v:shape>
            <v:shape id="_x0000_s1485" style="position:absolute;left:3876;top:-752;width:101;height:257" coordorigin="3876,-752" coordsize="101,257" path="m3876,-495r101,l3977,-752r-101,l3876,-495xe" fillcolor="black" stroked="f">
              <v:path arrowok="t"/>
            </v:shape>
            <v:shape id="_x0000_s1484" style="position:absolute;left:11141;top:-752;width:110;height:257" coordorigin="11141,-752" coordsize="110,257" path="m11141,-495r110,l11251,-752r-110,l11141,-495xe" fillcolor="black" stroked="f">
              <v:path arrowok="t"/>
            </v:shape>
            <v:shape id="_x0000_s1483" style="position:absolute;left:3876;top:-496;width:7375;height:52" coordorigin="3876,-496" coordsize="7375,52" path="m3876,-444r7375,l11251,-496r-7375,l3876,-444xe" fillcolor="black" stroked="f">
              <v:path arrowok="t"/>
            </v:shape>
            <v:shape id="_x0000_s1482" style="position:absolute;left:3977;top:-752;width:7164;height:257" coordorigin="3977,-752" coordsize="7164,257" path="m3977,-495r7164,l11141,-752r-7164,l3977,-495xe" fillcolor="black" stroked="f">
              <v:path arrowok="t"/>
            </v:shape>
            <v:shape id="_x0000_s1481" style="position:absolute;left:3866;top:-815;width:7385;height:12" coordorigin="3866,-815" coordsize="7385,12" path="m3866,-804r7385,l11251,-815r-7385,l3866,-804xe" fillcolor="black" stroked="f">
              <v:path arrowok="t"/>
            </v:shape>
            <v:shape id="_x0000_s1480" style="position:absolute;left:3871;top:-805;width:0;height:360" coordorigin="3871,-805" coordsize="0,360" path="m3871,-805r,360e" filled="f" strokeweight=".58pt">
              <v:path arrowok="t"/>
            </v:shape>
            <v:shape id="_x0000_s1479" style="position:absolute;left:3866;top:-446;width:7385;height:12" coordorigin="3866,-446" coordsize="7385,12" path="m3866,-434r7385,l11251,-446r-7385,l3866,-434xe" fillcolor="black" stroked="f">
              <v:path arrowok="t"/>
            </v:shape>
            <v:shape id="_x0000_s1478" style="position:absolute;left:3871;top:-435;width:0;height:360" coordorigin="3871,-435" coordsize="0,360" path="m3871,-435r,360e" filled="f" strokeweight=".58pt">
              <v:path arrowok="t"/>
            </v:shape>
            <v:shape id="_x0000_s1477" style="position:absolute;left:3866;top:-70;width:7385;height:0" coordorigin="3866,-70" coordsize="7385,0" path="m3866,-70r7385,e" filled="f" strokeweight=".58pt">
              <v:path arrowok="t"/>
            </v:shape>
            <v:shape id="_x0000_s1476" style="position:absolute;left:3871;top:-65;width:0;height:362" coordorigin="3871,-65" coordsize="0,362" path="m3871,-65r,362e" filled="f" strokeweight=".58pt">
              <v:path arrowok="t"/>
            </v:shape>
            <v:shape id="_x0000_s1475" style="position:absolute;left:3876;top:332;width:7375;height:0" coordorigin="3876,332" coordsize="7375,0" path="m3876,332r7375,e" filled="f" strokeweight="2.62pt">
              <v:path arrowok="t"/>
            </v:shape>
            <v:shape id="_x0000_s1474" style="position:absolute;left:3876;top:357;width:101;height:259" coordorigin="3876,357" coordsize="101,259" path="m3876,616r101,l3977,357r-101,l3876,616xe" fillcolor="black" stroked="f">
              <v:path arrowok="t"/>
            </v:shape>
            <v:shape id="_x0000_s1473" style="position:absolute;left:11141;top:357;width:110;height:259" coordorigin="11141,357" coordsize="110,259" path="m11141,616r110,l11251,357r-110,l11141,616xe" fillcolor="black" stroked="f">
              <v:path arrowok="t"/>
            </v:shape>
            <v:shape id="_x0000_s1472" style="position:absolute;left:3876;top:615;width:7375;height:52" coordorigin="3876,615" coordsize="7375,52" path="m3876,668r7375,l11251,615r-7375,l3876,668xe" fillcolor="black" stroked="f">
              <v:path arrowok="t"/>
            </v:shape>
            <v:shape id="_x0000_s1471" style="position:absolute;left:3977;top:357;width:7164;height:259" coordorigin="3977,357" coordsize="7164,259" path="m3977,616r7164,l11141,357r-7164,l3977,616xe" fillcolor="black" stroked="f">
              <v:path arrowok="t"/>
            </v:shape>
            <v:shape id="_x0000_s1470" style="position:absolute;left:3866;top:302;width:7385;height:0" coordorigin="3866,302" coordsize="7385,0" path="m3866,302r7385,e" filled="f" strokeweight=".20497mm">
              <v:path arrowok="t"/>
            </v:shape>
            <v:shape id="_x0000_s1469" style="position:absolute;left:3871;top:307;width:0;height:360" coordorigin="3871,307" coordsize="0,360" path="m3871,307r,360e" filled="f" strokeweight=".58pt">
              <v:path arrowok="t"/>
            </v:shape>
            <v:shape id="_x0000_s1468" style="position:absolute;left:3876;top:675;width:7375;height:52" coordorigin="3876,675" coordsize="7375,52" path="m3876,728r7375,l11251,675r-7375,l3876,728xe" fillcolor="black" stroked="f">
              <v:path arrowok="t"/>
            </v:shape>
            <v:shape id="_x0000_s1467" style="position:absolute;left:3876;top:727;width:101;height:259" coordorigin="3876,727" coordsize="101,259" path="m3876,986r101,l3977,727r-101,l3876,986xe" fillcolor="black" stroked="f">
              <v:path arrowok="t"/>
            </v:shape>
            <v:shape id="_x0000_s1466" style="position:absolute;left:11141;top:727;width:110;height:259" coordorigin="11141,727" coordsize="110,259" path="m11141,986r110,l11251,727r-110,l11141,986xe" fillcolor="black" stroked="f">
              <v:path arrowok="t"/>
            </v:shape>
            <v:shape id="_x0000_s1465" style="position:absolute;left:3876;top:985;width:7375;height:52" coordorigin="3876,985" coordsize="7375,52" path="m3876,1037r7375,l11251,985r-7375,l3876,1037xe" fillcolor="black" stroked="f">
              <v:path arrowok="t"/>
            </v:shape>
            <v:shape id="_x0000_s1464" style="position:absolute;left:3977;top:727;width:7164;height:259" coordorigin="3977,727" coordsize="7164,259" path="m3977,986r7164,l11141,727r-7164,l3977,986xe" fillcolor="black" stroked="f">
              <v:path arrowok="t"/>
            </v:shape>
            <v:shape id="_x0000_s1463" style="position:absolute;left:3866;top:666;width:7385;height:12" coordorigin="3866,666" coordsize="7385,12" path="m3866,677r7385,l11251,666r-7385,l3866,677xe" fillcolor="black" stroked="f">
              <v:path arrowok="t"/>
            </v:shape>
            <v:shape id="_x0000_s1462" style="position:absolute;left:3871;top:676;width:0;height:360" coordorigin="3871,676" coordsize="0,360" path="m3871,676r,360e" filled="f" strokeweight=".58pt">
              <v:path arrowok="t"/>
            </v:shape>
            <v:shape id="_x0000_s1461" style="position:absolute;left:3876;top:1045;width:7375;height:52" coordorigin="3876,1045" coordsize="7375,52" path="m3876,1097r7375,l11251,1045r-7375,l3876,1097xe" fillcolor="black" stroked="f">
              <v:path arrowok="t"/>
            </v:shape>
            <v:shape id="_x0000_s1460" style="position:absolute;left:3876;top:1096;width:101;height:259" coordorigin="3876,1096" coordsize="101,259" path="m3876,1355r101,l3977,1096r-101,l3876,1355xe" fillcolor="black" stroked="f">
              <v:path arrowok="t"/>
            </v:shape>
            <v:shape id="_x0000_s1459" style="position:absolute;left:11141;top:1096;width:110;height:259" coordorigin="11141,1096" coordsize="110,259" path="m11141,1355r110,l11251,1096r-110,l11141,1355xe" fillcolor="black" stroked="f">
              <v:path arrowok="t"/>
            </v:shape>
            <v:shape id="_x0000_s1458" style="position:absolute;left:3876;top:1354;width:7375;height:52" coordorigin="3876,1354" coordsize="7375,52" path="m3876,1407r7375,l11251,1354r-7375,l3876,1407xe" fillcolor="black" stroked="f">
              <v:path arrowok="t"/>
            </v:shape>
            <v:shape id="_x0000_s1457" style="position:absolute;left:3977;top:1096;width:7164;height:259" coordorigin="3977,1096" coordsize="7164,259" path="m3977,1355r7164,l11141,1096r-7164,l3977,1355xe" fillcolor="black" stroked="f">
              <v:path arrowok="t"/>
            </v:shape>
            <v:shape id="_x0000_s1456" style="position:absolute;left:3866;top:1035;width:7385;height:12" coordorigin="3866,1035" coordsize="7385,12" path="m3866,1047r7385,l11251,1035r-7385,l3866,1047xe" fillcolor="black" stroked="f">
              <v:path arrowok="t"/>
            </v:shape>
            <v:shape id="_x0000_s1455" style="position:absolute;left:3871;top:1046;width:0;height:370" coordorigin="3871,1046" coordsize="0,370" path="m3871,1046r,369e" filled="f" strokeweight=".58pt">
              <v:path arrowok="t"/>
            </v:shape>
            <v:shape id="_x0000_s1454" style="position:absolute;left:3866;top:1405;width:7385;height:12" coordorigin="3866,1405" coordsize="7385,12" path="m3866,1416r7385,l11251,1405r-7385,l3866,1416xe" fillcolor="black" stroked="f">
              <v:path arrowok="t"/>
            </v:shape>
            <w10:wrap anchorx="page"/>
          </v:group>
        </w:pict>
      </w:r>
      <w:r w:rsidR="00B8600A">
        <w:rPr>
          <w:rFonts w:ascii="Cambria" w:eastAsia="Cambria" w:hAnsi="Cambria" w:cs="Cambria"/>
          <w:i/>
          <w:w w:val="99"/>
        </w:rPr>
        <w:t>City,</w:t>
      </w:r>
      <w:r w:rsidR="00B8600A">
        <w:rPr>
          <w:rFonts w:ascii="Cambria" w:eastAsia="Cambria" w:hAnsi="Cambria" w:cs="Cambria"/>
          <w:i/>
        </w:rPr>
        <w:t xml:space="preserve"> </w:t>
      </w:r>
      <w:r w:rsidR="00B8600A">
        <w:rPr>
          <w:rFonts w:ascii="Cambria" w:eastAsia="Cambria" w:hAnsi="Cambria" w:cs="Cambria"/>
          <w:i/>
          <w:w w:val="99"/>
        </w:rPr>
        <w:t>State</w:t>
      </w:r>
      <w:r w:rsidR="00B8600A">
        <w:rPr>
          <w:rFonts w:ascii="Cambria" w:eastAsia="Cambria" w:hAnsi="Cambria" w:cs="Cambria"/>
          <w:i/>
        </w:rPr>
        <w:t xml:space="preserve"> </w:t>
      </w:r>
      <w:r w:rsidR="00B8600A">
        <w:rPr>
          <w:rFonts w:ascii="Cambria" w:eastAsia="Cambria" w:hAnsi="Cambria" w:cs="Cambria"/>
          <w:i/>
          <w:w w:val="99"/>
        </w:rPr>
        <w:t>&amp;</w:t>
      </w:r>
      <w:r w:rsidR="00B8600A">
        <w:rPr>
          <w:rFonts w:ascii="Cambria" w:eastAsia="Cambria" w:hAnsi="Cambria" w:cs="Cambria"/>
          <w:i/>
        </w:rPr>
        <w:t xml:space="preserve"> </w:t>
      </w:r>
      <w:r w:rsidR="00B8600A">
        <w:rPr>
          <w:rFonts w:ascii="Cambria" w:eastAsia="Cambria" w:hAnsi="Cambria" w:cs="Cambria"/>
          <w:i/>
          <w:w w:val="99"/>
        </w:rPr>
        <w:t>Zip:</w:t>
      </w:r>
    </w:p>
    <w:p w14:paraId="6DD69931" w14:textId="77777777" w:rsidR="00DA65D5" w:rsidRDefault="00DA65D5">
      <w:pPr>
        <w:spacing w:before="5" w:line="120" w:lineRule="exact"/>
        <w:rPr>
          <w:sz w:val="13"/>
          <w:szCs w:val="13"/>
        </w:rPr>
      </w:pPr>
    </w:p>
    <w:p w14:paraId="5CBFE0A3" w14:textId="77777777" w:rsidR="00DA65D5" w:rsidRDefault="00B8600A">
      <w:pPr>
        <w:spacing w:line="378" w:lineRule="auto"/>
        <w:ind w:left="1330" w:right="7520" w:hanging="216"/>
        <w:jc w:val="right"/>
        <w:rPr>
          <w:rFonts w:ascii="Cambria" w:eastAsia="Cambria" w:hAnsi="Cambria" w:cs="Cambria"/>
        </w:rPr>
        <w:sectPr w:rsidR="00DA65D5">
          <w:type w:val="continuous"/>
          <w:pgSz w:w="12240" w:h="15840"/>
          <w:pgMar w:top="1480" w:right="960" w:bottom="280" w:left="1320" w:header="720" w:footer="720" w:gutter="0"/>
          <w:cols w:space="720"/>
        </w:sectPr>
      </w:pPr>
      <w:r>
        <w:rPr>
          <w:rFonts w:ascii="Cambria" w:eastAsia="Cambria" w:hAnsi="Cambria" w:cs="Cambria"/>
          <w:i/>
          <w:w w:val="99"/>
        </w:rPr>
        <w:t>Phone</w:t>
      </w:r>
      <w:r>
        <w:rPr>
          <w:rFonts w:ascii="Cambria" w:eastAsia="Cambria" w:hAnsi="Cambria" w:cs="Cambria"/>
          <w:i/>
        </w:rPr>
        <w:t xml:space="preserve"> </w:t>
      </w:r>
      <w:r>
        <w:rPr>
          <w:rFonts w:ascii="Cambria" w:eastAsia="Cambria" w:hAnsi="Cambria" w:cs="Cambria"/>
          <w:i/>
          <w:w w:val="99"/>
        </w:rPr>
        <w:t>Number: Fax</w:t>
      </w:r>
      <w:r>
        <w:rPr>
          <w:rFonts w:ascii="Cambria" w:eastAsia="Cambria" w:hAnsi="Cambria" w:cs="Cambria"/>
          <w:i/>
        </w:rPr>
        <w:t xml:space="preserve"> </w:t>
      </w:r>
      <w:r>
        <w:rPr>
          <w:rFonts w:ascii="Cambria" w:eastAsia="Cambria" w:hAnsi="Cambria" w:cs="Cambria"/>
          <w:i/>
          <w:w w:val="99"/>
        </w:rPr>
        <w:t>Number: Email:</w:t>
      </w:r>
    </w:p>
    <w:p w14:paraId="4819C686" w14:textId="6D9DF9FB" w:rsidR="00DA65D5" w:rsidRDefault="00B8600A">
      <w:pPr>
        <w:spacing w:before="79"/>
        <w:ind w:left="100"/>
        <w:rPr>
          <w:rFonts w:ascii="Cambria" w:eastAsia="Cambria" w:hAnsi="Cambria" w:cs="Cambria"/>
          <w:sz w:val="22"/>
          <w:szCs w:val="22"/>
        </w:rPr>
      </w:pPr>
      <w:r>
        <w:rPr>
          <w:rFonts w:ascii="Cambria" w:eastAsia="Cambria" w:hAnsi="Cambria" w:cs="Cambria"/>
          <w:b/>
          <w:sz w:val="22"/>
          <w:szCs w:val="22"/>
        </w:rPr>
        <w:lastRenderedPageBreak/>
        <w:t>11. Officers, Directors, and Partners</w:t>
      </w:r>
    </w:p>
    <w:p w14:paraId="1FE1DF71" w14:textId="77777777" w:rsidR="00DA65D5" w:rsidRDefault="00DA65D5">
      <w:pPr>
        <w:spacing w:before="11" w:line="280" w:lineRule="exact"/>
        <w:rPr>
          <w:sz w:val="28"/>
          <w:szCs w:val="28"/>
        </w:rPr>
      </w:pPr>
    </w:p>
    <w:p w14:paraId="3745C6F2" w14:textId="77777777" w:rsidR="00DA65D5" w:rsidRDefault="00B8600A">
      <w:pPr>
        <w:tabs>
          <w:tab w:val="left" w:pos="820"/>
        </w:tabs>
        <w:ind w:left="837" w:right="385" w:hanging="360"/>
        <w:rPr>
          <w:rFonts w:ascii="Cambria" w:eastAsia="Cambria" w:hAnsi="Cambria" w:cs="Cambria"/>
        </w:rPr>
      </w:pPr>
      <w:r>
        <w:rPr>
          <w:rFonts w:ascii="Cambria" w:eastAsia="Cambria" w:hAnsi="Cambria" w:cs="Cambria"/>
          <w:w w:val="99"/>
        </w:rPr>
        <w:t>a.</w:t>
      </w:r>
      <w:r>
        <w:rPr>
          <w:rFonts w:ascii="Cambria" w:eastAsia="Cambria" w:hAnsi="Cambria" w:cs="Cambria"/>
        </w:rPr>
        <w:tab/>
      </w:r>
      <w:r>
        <w:rPr>
          <w:rFonts w:ascii="Cambria" w:eastAsia="Cambria" w:hAnsi="Cambria" w:cs="Cambria"/>
          <w:w w:val="99"/>
        </w:rPr>
        <w:t>List</w:t>
      </w:r>
      <w:r>
        <w:rPr>
          <w:rFonts w:ascii="Cambria" w:eastAsia="Cambria" w:hAnsi="Cambria" w:cs="Cambria"/>
        </w:rPr>
        <w:t xml:space="preserve"> </w:t>
      </w:r>
      <w:r>
        <w:rPr>
          <w:rFonts w:ascii="Cambria" w:eastAsia="Cambria" w:hAnsi="Cambria" w:cs="Cambria"/>
          <w:w w:val="99"/>
        </w:rPr>
        <w:t>all</w:t>
      </w:r>
      <w:r>
        <w:rPr>
          <w:rFonts w:ascii="Cambria" w:eastAsia="Cambria" w:hAnsi="Cambria" w:cs="Cambria"/>
        </w:rPr>
        <w:t xml:space="preserve"> </w:t>
      </w:r>
      <w:r>
        <w:rPr>
          <w:rFonts w:ascii="Cambria" w:eastAsia="Cambria" w:hAnsi="Cambria" w:cs="Cambria"/>
          <w:w w:val="99"/>
        </w:rPr>
        <w:t>officers,</w:t>
      </w:r>
      <w:r>
        <w:rPr>
          <w:rFonts w:ascii="Cambria" w:eastAsia="Cambria" w:hAnsi="Cambria" w:cs="Cambria"/>
        </w:rPr>
        <w:t xml:space="preserve"> </w:t>
      </w:r>
      <w:r>
        <w:rPr>
          <w:rFonts w:ascii="Cambria" w:eastAsia="Cambria" w:hAnsi="Cambria" w:cs="Cambria"/>
          <w:w w:val="99"/>
        </w:rPr>
        <w:t>directors,</w:t>
      </w:r>
      <w:r>
        <w:rPr>
          <w:rFonts w:ascii="Cambria" w:eastAsia="Cambria" w:hAnsi="Cambria" w:cs="Cambria"/>
        </w:rPr>
        <w:t xml:space="preserve"> </w:t>
      </w:r>
      <w:r>
        <w:rPr>
          <w:rFonts w:ascii="Cambria" w:eastAsia="Cambria" w:hAnsi="Cambria" w:cs="Cambria"/>
          <w:w w:val="99"/>
        </w:rPr>
        <w:t>and</w:t>
      </w:r>
      <w:r>
        <w:rPr>
          <w:rFonts w:ascii="Cambria" w:eastAsia="Cambria" w:hAnsi="Cambria" w:cs="Cambria"/>
        </w:rPr>
        <w:t xml:space="preserve"> </w:t>
      </w:r>
      <w:r>
        <w:rPr>
          <w:rFonts w:ascii="Cambria" w:eastAsia="Cambria" w:hAnsi="Cambria" w:cs="Cambria"/>
          <w:w w:val="99"/>
        </w:rPr>
        <w:t>partners</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applicant.</w:t>
      </w:r>
      <w:r>
        <w:rPr>
          <w:rFonts w:ascii="Cambria" w:eastAsia="Cambria" w:hAnsi="Cambria" w:cs="Cambria"/>
        </w:rPr>
        <w:t xml:space="preserve">  </w:t>
      </w:r>
      <w:r>
        <w:rPr>
          <w:rFonts w:ascii="Cambria" w:eastAsia="Cambria" w:hAnsi="Cambria" w:cs="Cambria"/>
          <w:w w:val="99"/>
        </w:rPr>
        <w:t>Use</w:t>
      </w:r>
      <w:r>
        <w:rPr>
          <w:rFonts w:ascii="Cambria" w:eastAsia="Cambria" w:hAnsi="Cambria" w:cs="Cambria"/>
        </w:rPr>
        <w:t xml:space="preserve"> </w:t>
      </w:r>
      <w:r>
        <w:rPr>
          <w:rFonts w:ascii="Cambria" w:eastAsia="Cambria" w:hAnsi="Cambria" w:cs="Cambria"/>
          <w:w w:val="99"/>
        </w:rPr>
        <w:t>additional</w:t>
      </w:r>
      <w:r>
        <w:rPr>
          <w:rFonts w:ascii="Cambria" w:eastAsia="Cambria" w:hAnsi="Cambria" w:cs="Cambria"/>
        </w:rPr>
        <w:t xml:space="preserve"> </w:t>
      </w:r>
      <w:r>
        <w:rPr>
          <w:rFonts w:ascii="Cambria" w:eastAsia="Cambria" w:hAnsi="Cambria" w:cs="Cambria"/>
          <w:w w:val="99"/>
        </w:rPr>
        <w:t>sheets,</w:t>
      </w:r>
      <w:r>
        <w:rPr>
          <w:rFonts w:ascii="Cambria" w:eastAsia="Cambria" w:hAnsi="Cambria" w:cs="Cambria"/>
        </w:rPr>
        <w:t xml:space="preserve"> </w:t>
      </w:r>
      <w:r>
        <w:rPr>
          <w:rFonts w:ascii="Cambria" w:eastAsia="Cambria" w:hAnsi="Cambria" w:cs="Cambria"/>
          <w:w w:val="99"/>
        </w:rPr>
        <w:t>if</w:t>
      </w:r>
      <w:r>
        <w:rPr>
          <w:rFonts w:ascii="Cambria" w:eastAsia="Cambria" w:hAnsi="Cambria" w:cs="Cambria"/>
        </w:rPr>
        <w:t xml:space="preserve"> </w:t>
      </w:r>
      <w:r>
        <w:rPr>
          <w:rFonts w:ascii="Cambria" w:eastAsia="Cambria" w:hAnsi="Cambria" w:cs="Cambria"/>
          <w:w w:val="99"/>
        </w:rPr>
        <w:t>necessary,</w:t>
      </w:r>
      <w:r>
        <w:rPr>
          <w:rFonts w:ascii="Cambria" w:eastAsia="Cambria" w:hAnsi="Cambria" w:cs="Cambria"/>
        </w:rPr>
        <w:t xml:space="preserve"> </w:t>
      </w:r>
      <w:r>
        <w:rPr>
          <w:rFonts w:ascii="Cambria" w:eastAsia="Cambria" w:hAnsi="Cambria" w:cs="Cambria"/>
          <w:w w:val="99"/>
        </w:rPr>
        <w:t>and</w:t>
      </w:r>
      <w:r>
        <w:rPr>
          <w:rFonts w:ascii="Cambria" w:eastAsia="Cambria" w:hAnsi="Cambria" w:cs="Cambria"/>
        </w:rPr>
        <w:t xml:space="preserve"> </w:t>
      </w:r>
      <w:r>
        <w:rPr>
          <w:rFonts w:ascii="Cambria" w:eastAsia="Cambria" w:hAnsi="Cambria" w:cs="Cambria"/>
          <w:w w:val="99"/>
        </w:rPr>
        <w:t>attach them</w:t>
      </w:r>
      <w:r>
        <w:rPr>
          <w:rFonts w:ascii="Cambria" w:eastAsia="Cambria" w:hAnsi="Cambria" w:cs="Cambria"/>
        </w:rPr>
        <w:t xml:space="preserve"> </w:t>
      </w:r>
      <w:r>
        <w:rPr>
          <w:rFonts w:ascii="Cambria" w:eastAsia="Cambria" w:hAnsi="Cambria" w:cs="Cambria"/>
          <w:w w:val="99"/>
        </w:rPr>
        <w:t>to</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application.</w:t>
      </w:r>
    </w:p>
    <w:p w14:paraId="0AEE040A" w14:textId="77777777" w:rsidR="00DA65D5" w:rsidRDefault="00DA65D5">
      <w:pPr>
        <w:spacing w:before="7" w:line="180" w:lineRule="exact"/>
        <w:rPr>
          <w:sz w:val="18"/>
          <w:szCs w:val="18"/>
        </w:rPr>
      </w:pPr>
    </w:p>
    <w:p w14:paraId="681DAA1B" w14:textId="77777777" w:rsidR="00DA65D5" w:rsidRDefault="00B8600A">
      <w:pPr>
        <w:spacing w:line="379" w:lineRule="auto"/>
        <w:ind w:left="958" w:right="5899" w:firstLine="2505"/>
        <w:jc w:val="right"/>
        <w:rPr>
          <w:rFonts w:ascii="Cambria" w:eastAsia="Cambria" w:hAnsi="Cambria" w:cs="Cambria"/>
        </w:rPr>
      </w:pPr>
      <w:r>
        <w:rPr>
          <w:rFonts w:ascii="Cambria" w:eastAsia="Cambria" w:hAnsi="Cambria" w:cs="Cambria"/>
          <w:i/>
          <w:w w:val="99"/>
        </w:rPr>
        <w:t>Name: Office</w:t>
      </w:r>
      <w:r>
        <w:rPr>
          <w:rFonts w:ascii="Cambria" w:eastAsia="Cambria" w:hAnsi="Cambria" w:cs="Cambria"/>
          <w:i/>
        </w:rPr>
        <w:t xml:space="preserve"> </w:t>
      </w:r>
      <w:r>
        <w:rPr>
          <w:rFonts w:ascii="Cambria" w:eastAsia="Cambria" w:hAnsi="Cambria" w:cs="Cambria"/>
          <w:i/>
          <w:w w:val="99"/>
        </w:rPr>
        <w:t>Held/Position</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w:t>
      </w:r>
      <w:r>
        <w:rPr>
          <w:rFonts w:ascii="Cambria" w:eastAsia="Cambria" w:hAnsi="Cambria" w:cs="Cambria"/>
          <w:i/>
        </w:rPr>
        <w:t xml:space="preserve"> </w:t>
      </w:r>
      <w:r>
        <w:rPr>
          <w:rFonts w:ascii="Cambria" w:eastAsia="Cambria" w:hAnsi="Cambria" w:cs="Cambria"/>
          <w:i/>
          <w:w w:val="99"/>
        </w:rPr>
        <w:t>Ownership: Address:</w:t>
      </w:r>
    </w:p>
    <w:p w14:paraId="5513A9AB" w14:textId="77777777" w:rsidR="00DA65D5" w:rsidRDefault="00B8600A">
      <w:pPr>
        <w:spacing w:line="220" w:lineRule="exact"/>
        <w:ind w:right="5901"/>
        <w:jc w:val="right"/>
        <w:rPr>
          <w:rFonts w:ascii="Cambria" w:eastAsia="Cambria" w:hAnsi="Cambria" w:cs="Cambria"/>
        </w:rPr>
      </w:pPr>
      <w:r>
        <w:rPr>
          <w:rFonts w:ascii="Cambria" w:eastAsia="Cambria" w:hAnsi="Cambria" w:cs="Cambria"/>
          <w:i/>
          <w:w w:val="99"/>
          <w:position w:val="-1"/>
        </w:rPr>
        <w:t>City,</w:t>
      </w:r>
      <w:r>
        <w:rPr>
          <w:rFonts w:ascii="Cambria" w:eastAsia="Cambria" w:hAnsi="Cambria" w:cs="Cambria"/>
          <w:i/>
          <w:position w:val="-1"/>
        </w:rPr>
        <w:t xml:space="preserve"> </w:t>
      </w:r>
      <w:r>
        <w:rPr>
          <w:rFonts w:ascii="Cambria" w:eastAsia="Cambria" w:hAnsi="Cambria" w:cs="Cambria"/>
          <w:i/>
          <w:w w:val="99"/>
          <w:position w:val="-1"/>
        </w:rPr>
        <w:t>State</w:t>
      </w:r>
      <w:r>
        <w:rPr>
          <w:rFonts w:ascii="Cambria" w:eastAsia="Cambria" w:hAnsi="Cambria" w:cs="Cambria"/>
          <w:i/>
          <w:position w:val="-1"/>
        </w:rPr>
        <w:t xml:space="preserve"> </w:t>
      </w:r>
      <w:r>
        <w:rPr>
          <w:rFonts w:ascii="Cambria" w:eastAsia="Cambria" w:hAnsi="Cambria" w:cs="Cambria"/>
          <w:i/>
          <w:w w:val="99"/>
          <w:position w:val="-1"/>
        </w:rPr>
        <w:t>&amp;</w:t>
      </w:r>
      <w:r>
        <w:rPr>
          <w:rFonts w:ascii="Cambria" w:eastAsia="Cambria" w:hAnsi="Cambria" w:cs="Cambria"/>
          <w:i/>
          <w:position w:val="-1"/>
        </w:rPr>
        <w:t xml:space="preserve"> </w:t>
      </w:r>
      <w:r>
        <w:rPr>
          <w:rFonts w:ascii="Cambria" w:eastAsia="Cambria" w:hAnsi="Cambria" w:cs="Cambria"/>
          <w:i/>
          <w:w w:val="99"/>
          <w:position w:val="-1"/>
        </w:rPr>
        <w:t>Zip:</w:t>
      </w:r>
    </w:p>
    <w:p w14:paraId="6E60F97B" w14:textId="77777777" w:rsidR="00DA65D5" w:rsidRDefault="00DA65D5">
      <w:pPr>
        <w:spacing w:line="200" w:lineRule="exact"/>
      </w:pPr>
    </w:p>
    <w:p w14:paraId="194FE743" w14:textId="77777777" w:rsidR="00DA65D5" w:rsidRDefault="00DA65D5">
      <w:pPr>
        <w:spacing w:line="200" w:lineRule="exact"/>
      </w:pPr>
    </w:p>
    <w:p w14:paraId="2967A752" w14:textId="77777777" w:rsidR="00DA65D5" w:rsidRDefault="00DA65D5">
      <w:pPr>
        <w:spacing w:line="200" w:lineRule="exact"/>
      </w:pPr>
    </w:p>
    <w:p w14:paraId="088AAE30" w14:textId="77777777" w:rsidR="00DA65D5" w:rsidRDefault="00DA65D5">
      <w:pPr>
        <w:spacing w:line="240" w:lineRule="exact"/>
        <w:rPr>
          <w:sz w:val="24"/>
          <w:szCs w:val="24"/>
        </w:rPr>
      </w:pPr>
    </w:p>
    <w:p w14:paraId="4B492028" w14:textId="77777777" w:rsidR="00DA65D5" w:rsidRDefault="00B8600A">
      <w:pPr>
        <w:spacing w:before="31" w:line="379" w:lineRule="auto"/>
        <w:ind w:left="958" w:right="5899" w:firstLine="2506"/>
        <w:jc w:val="right"/>
        <w:rPr>
          <w:rFonts w:ascii="Cambria" w:eastAsia="Cambria" w:hAnsi="Cambria" w:cs="Cambria"/>
        </w:rPr>
      </w:pPr>
      <w:r>
        <w:rPr>
          <w:rFonts w:ascii="Cambria" w:eastAsia="Cambria" w:hAnsi="Cambria" w:cs="Cambria"/>
          <w:i/>
          <w:w w:val="99"/>
        </w:rPr>
        <w:t>Name: Office</w:t>
      </w:r>
      <w:r>
        <w:rPr>
          <w:rFonts w:ascii="Cambria" w:eastAsia="Cambria" w:hAnsi="Cambria" w:cs="Cambria"/>
          <w:i/>
        </w:rPr>
        <w:t xml:space="preserve"> </w:t>
      </w:r>
      <w:r>
        <w:rPr>
          <w:rFonts w:ascii="Cambria" w:eastAsia="Cambria" w:hAnsi="Cambria" w:cs="Cambria"/>
          <w:i/>
          <w:w w:val="99"/>
        </w:rPr>
        <w:t>Held/Position</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w:t>
      </w:r>
      <w:r>
        <w:rPr>
          <w:rFonts w:ascii="Cambria" w:eastAsia="Cambria" w:hAnsi="Cambria" w:cs="Cambria"/>
          <w:i/>
        </w:rPr>
        <w:t xml:space="preserve"> </w:t>
      </w:r>
      <w:r>
        <w:rPr>
          <w:rFonts w:ascii="Cambria" w:eastAsia="Cambria" w:hAnsi="Cambria" w:cs="Cambria"/>
          <w:i/>
          <w:w w:val="99"/>
        </w:rPr>
        <w:t>Ownership: Address:</w:t>
      </w:r>
    </w:p>
    <w:p w14:paraId="4F638BA0" w14:textId="77777777" w:rsidR="00DA65D5" w:rsidRDefault="00B8600A">
      <w:pPr>
        <w:spacing w:line="220" w:lineRule="exact"/>
        <w:ind w:right="5901"/>
        <w:jc w:val="right"/>
        <w:rPr>
          <w:rFonts w:ascii="Cambria" w:eastAsia="Cambria" w:hAnsi="Cambria" w:cs="Cambria"/>
        </w:rPr>
      </w:pPr>
      <w:r>
        <w:rPr>
          <w:rFonts w:ascii="Cambria" w:eastAsia="Cambria" w:hAnsi="Cambria" w:cs="Cambria"/>
          <w:i/>
          <w:w w:val="99"/>
          <w:position w:val="-1"/>
        </w:rPr>
        <w:t>City,</w:t>
      </w:r>
      <w:r>
        <w:rPr>
          <w:rFonts w:ascii="Cambria" w:eastAsia="Cambria" w:hAnsi="Cambria" w:cs="Cambria"/>
          <w:i/>
          <w:position w:val="-1"/>
        </w:rPr>
        <w:t xml:space="preserve"> </w:t>
      </w:r>
      <w:r>
        <w:rPr>
          <w:rFonts w:ascii="Cambria" w:eastAsia="Cambria" w:hAnsi="Cambria" w:cs="Cambria"/>
          <w:i/>
          <w:w w:val="99"/>
          <w:position w:val="-1"/>
        </w:rPr>
        <w:t>State</w:t>
      </w:r>
      <w:r>
        <w:rPr>
          <w:rFonts w:ascii="Cambria" w:eastAsia="Cambria" w:hAnsi="Cambria" w:cs="Cambria"/>
          <w:i/>
          <w:position w:val="-1"/>
        </w:rPr>
        <w:t xml:space="preserve"> </w:t>
      </w:r>
      <w:r>
        <w:rPr>
          <w:rFonts w:ascii="Cambria" w:eastAsia="Cambria" w:hAnsi="Cambria" w:cs="Cambria"/>
          <w:i/>
          <w:w w:val="99"/>
          <w:position w:val="-1"/>
        </w:rPr>
        <w:t>&amp;</w:t>
      </w:r>
      <w:r>
        <w:rPr>
          <w:rFonts w:ascii="Cambria" w:eastAsia="Cambria" w:hAnsi="Cambria" w:cs="Cambria"/>
          <w:i/>
          <w:position w:val="-1"/>
        </w:rPr>
        <w:t xml:space="preserve"> </w:t>
      </w:r>
      <w:r>
        <w:rPr>
          <w:rFonts w:ascii="Cambria" w:eastAsia="Cambria" w:hAnsi="Cambria" w:cs="Cambria"/>
          <w:i/>
          <w:w w:val="99"/>
          <w:position w:val="-1"/>
        </w:rPr>
        <w:t>Zip:</w:t>
      </w:r>
    </w:p>
    <w:p w14:paraId="38F064F3" w14:textId="77777777" w:rsidR="00DA65D5" w:rsidRDefault="00DA65D5">
      <w:pPr>
        <w:spacing w:line="200" w:lineRule="exact"/>
      </w:pPr>
    </w:p>
    <w:p w14:paraId="795D805C" w14:textId="77777777" w:rsidR="00DA65D5" w:rsidRDefault="00DA65D5">
      <w:pPr>
        <w:spacing w:line="200" w:lineRule="exact"/>
      </w:pPr>
    </w:p>
    <w:p w14:paraId="13125192" w14:textId="77777777" w:rsidR="00DA65D5" w:rsidRDefault="00DA65D5">
      <w:pPr>
        <w:spacing w:line="200" w:lineRule="exact"/>
      </w:pPr>
    </w:p>
    <w:p w14:paraId="40D0032A" w14:textId="77777777" w:rsidR="00DA65D5" w:rsidRDefault="00DA65D5">
      <w:pPr>
        <w:spacing w:line="240" w:lineRule="exact"/>
        <w:rPr>
          <w:sz w:val="24"/>
          <w:szCs w:val="24"/>
        </w:rPr>
      </w:pPr>
    </w:p>
    <w:p w14:paraId="071633C9" w14:textId="77777777" w:rsidR="00DA65D5" w:rsidRDefault="00B8600A">
      <w:pPr>
        <w:spacing w:before="31" w:line="378" w:lineRule="auto"/>
        <w:ind w:left="958" w:right="5899" w:firstLine="2506"/>
        <w:jc w:val="right"/>
        <w:rPr>
          <w:rFonts w:ascii="Cambria" w:eastAsia="Cambria" w:hAnsi="Cambria" w:cs="Cambria"/>
        </w:rPr>
      </w:pPr>
      <w:r>
        <w:rPr>
          <w:rFonts w:ascii="Cambria" w:eastAsia="Cambria" w:hAnsi="Cambria" w:cs="Cambria"/>
          <w:i/>
          <w:w w:val="99"/>
        </w:rPr>
        <w:t>Name: Office</w:t>
      </w:r>
      <w:r>
        <w:rPr>
          <w:rFonts w:ascii="Cambria" w:eastAsia="Cambria" w:hAnsi="Cambria" w:cs="Cambria"/>
          <w:i/>
        </w:rPr>
        <w:t xml:space="preserve"> </w:t>
      </w:r>
      <w:r>
        <w:rPr>
          <w:rFonts w:ascii="Cambria" w:eastAsia="Cambria" w:hAnsi="Cambria" w:cs="Cambria"/>
          <w:i/>
          <w:w w:val="99"/>
        </w:rPr>
        <w:t>Held/Position</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w:t>
      </w:r>
      <w:r>
        <w:rPr>
          <w:rFonts w:ascii="Cambria" w:eastAsia="Cambria" w:hAnsi="Cambria" w:cs="Cambria"/>
          <w:i/>
        </w:rPr>
        <w:t xml:space="preserve"> </w:t>
      </w:r>
      <w:r>
        <w:rPr>
          <w:rFonts w:ascii="Cambria" w:eastAsia="Cambria" w:hAnsi="Cambria" w:cs="Cambria"/>
          <w:i/>
          <w:w w:val="99"/>
        </w:rPr>
        <w:t>Ownership: Address:</w:t>
      </w:r>
    </w:p>
    <w:p w14:paraId="79CD4B1B" w14:textId="77777777" w:rsidR="00DA65D5" w:rsidRDefault="00B8600A">
      <w:pPr>
        <w:spacing w:before="2" w:line="220" w:lineRule="exact"/>
        <w:ind w:right="5901"/>
        <w:jc w:val="right"/>
        <w:rPr>
          <w:rFonts w:ascii="Cambria" w:eastAsia="Cambria" w:hAnsi="Cambria" w:cs="Cambria"/>
        </w:rPr>
      </w:pPr>
      <w:r>
        <w:rPr>
          <w:rFonts w:ascii="Cambria" w:eastAsia="Cambria" w:hAnsi="Cambria" w:cs="Cambria"/>
          <w:i/>
          <w:w w:val="99"/>
          <w:position w:val="-1"/>
        </w:rPr>
        <w:t>City,</w:t>
      </w:r>
      <w:r>
        <w:rPr>
          <w:rFonts w:ascii="Cambria" w:eastAsia="Cambria" w:hAnsi="Cambria" w:cs="Cambria"/>
          <w:i/>
          <w:position w:val="-1"/>
        </w:rPr>
        <w:t xml:space="preserve"> </w:t>
      </w:r>
      <w:r>
        <w:rPr>
          <w:rFonts w:ascii="Cambria" w:eastAsia="Cambria" w:hAnsi="Cambria" w:cs="Cambria"/>
          <w:i/>
          <w:w w:val="99"/>
          <w:position w:val="-1"/>
        </w:rPr>
        <w:t>State</w:t>
      </w:r>
      <w:r>
        <w:rPr>
          <w:rFonts w:ascii="Cambria" w:eastAsia="Cambria" w:hAnsi="Cambria" w:cs="Cambria"/>
          <w:i/>
          <w:position w:val="-1"/>
        </w:rPr>
        <w:t xml:space="preserve"> </w:t>
      </w:r>
      <w:r>
        <w:rPr>
          <w:rFonts w:ascii="Cambria" w:eastAsia="Cambria" w:hAnsi="Cambria" w:cs="Cambria"/>
          <w:i/>
          <w:w w:val="99"/>
          <w:position w:val="-1"/>
        </w:rPr>
        <w:t>&amp;</w:t>
      </w:r>
      <w:r>
        <w:rPr>
          <w:rFonts w:ascii="Cambria" w:eastAsia="Cambria" w:hAnsi="Cambria" w:cs="Cambria"/>
          <w:i/>
          <w:position w:val="-1"/>
        </w:rPr>
        <w:t xml:space="preserve"> </w:t>
      </w:r>
      <w:r>
        <w:rPr>
          <w:rFonts w:ascii="Cambria" w:eastAsia="Cambria" w:hAnsi="Cambria" w:cs="Cambria"/>
          <w:i/>
          <w:w w:val="99"/>
          <w:position w:val="-1"/>
        </w:rPr>
        <w:t>Zip:</w:t>
      </w:r>
    </w:p>
    <w:p w14:paraId="53C747A3" w14:textId="77777777" w:rsidR="00DA65D5" w:rsidRDefault="00DA65D5">
      <w:pPr>
        <w:spacing w:line="200" w:lineRule="exact"/>
      </w:pPr>
    </w:p>
    <w:p w14:paraId="1F1429BC" w14:textId="77777777" w:rsidR="00DA65D5" w:rsidRDefault="00DA65D5">
      <w:pPr>
        <w:spacing w:before="10" w:line="260" w:lineRule="exact"/>
        <w:rPr>
          <w:sz w:val="26"/>
          <w:szCs w:val="26"/>
        </w:rPr>
        <w:sectPr w:rsidR="00DA65D5">
          <w:pgSz w:w="12240" w:h="15840"/>
          <w:pgMar w:top="1360" w:right="960" w:bottom="280" w:left="1340" w:header="0" w:footer="933" w:gutter="0"/>
          <w:cols w:space="720"/>
        </w:sectPr>
      </w:pPr>
    </w:p>
    <w:p w14:paraId="6391CBE4" w14:textId="77777777" w:rsidR="00DA65D5" w:rsidRDefault="00B8600A">
      <w:pPr>
        <w:spacing w:before="31"/>
        <w:ind w:left="477" w:right="-50"/>
        <w:rPr>
          <w:rFonts w:ascii="Cambria" w:eastAsia="Cambria" w:hAnsi="Cambria" w:cs="Cambria"/>
        </w:rPr>
      </w:pPr>
      <w:r>
        <w:rPr>
          <w:rFonts w:ascii="Cambria" w:eastAsia="Cambria" w:hAnsi="Cambria" w:cs="Cambria"/>
          <w:w w:val="99"/>
        </w:rPr>
        <w:t>b.</w:t>
      </w:r>
      <w:r>
        <w:rPr>
          <w:rFonts w:ascii="Cambria" w:eastAsia="Cambria" w:hAnsi="Cambria" w:cs="Cambria"/>
        </w:rPr>
        <w:t xml:space="preserve">     </w:t>
      </w:r>
      <w:r>
        <w:rPr>
          <w:rFonts w:ascii="Cambria" w:eastAsia="Cambria" w:hAnsi="Cambria" w:cs="Cambria"/>
          <w:w w:val="99"/>
        </w:rPr>
        <w:t>Has</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applicant</w:t>
      </w:r>
      <w:r>
        <w:rPr>
          <w:rFonts w:ascii="Cambria" w:eastAsia="Cambria" w:hAnsi="Cambria" w:cs="Cambria"/>
        </w:rPr>
        <w:t xml:space="preserve"> </w:t>
      </w:r>
      <w:r>
        <w:rPr>
          <w:rFonts w:ascii="Cambria" w:eastAsia="Cambria" w:hAnsi="Cambria" w:cs="Cambria"/>
          <w:w w:val="99"/>
        </w:rPr>
        <w:t>or</w:t>
      </w:r>
      <w:r>
        <w:rPr>
          <w:rFonts w:ascii="Cambria" w:eastAsia="Cambria" w:hAnsi="Cambria" w:cs="Cambria"/>
        </w:rPr>
        <w:t xml:space="preserve"> </w:t>
      </w:r>
      <w:r>
        <w:rPr>
          <w:rFonts w:ascii="Cambria" w:eastAsia="Cambria" w:hAnsi="Cambria" w:cs="Cambria"/>
          <w:w w:val="99"/>
        </w:rPr>
        <w:t>any</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persons</w:t>
      </w:r>
      <w:r>
        <w:rPr>
          <w:rFonts w:ascii="Cambria" w:eastAsia="Cambria" w:hAnsi="Cambria" w:cs="Cambria"/>
        </w:rPr>
        <w:t xml:space="preserve"> </w:t>
      </w:r>
      <w:r>
        <w:rPr>
          <w:rFonts w:ascii="Cambria" w:eastAsia="Cambria" w:hAnsi="Cambria" w:cs="Cambria"/>
          <w:w w:val="99"/>
        </w:rPr>
        <w:t>or</w:t>
      </w:r>
      <w:r>
        <w:rPr>
          <w:rFonts w:ascii="Cambria" w:eastAsia="Cambria" w:hAnsi="Cambria" w:cs="Cambria"/>
        </w:rPr>
        <w:t xml:space="preserve"> </w:t>
      </w:r>
      <w:r>
        <w:rPr>
          <w:rFonts w:ascii="Cambria" w:eastAsia="Cambria" w:hAnsi="Cambria" w:cs="Cambria"/>
          <w:w w:val="99"/>
        </w:rPr>
        <w:t>entities</w:t>
      </w:r>
      <w:r>
        <w:rPr>
          <w:rFonts w:ascii="Cambria" w:eastAsia="Cambria" w:hAnsi="Cambria" w:cs="Cambria"/>
        </w:rPr>
        <w:t xml:space="preserve"> </w:t>
      </w:r>
      <w:r>
        <w:rPr>
          <w:rFonts w:ascii="Cambria" w:eastAsia="Cambria" w:hAnsi="Cambria" w:cs="Cambria"/>
          <w:w w:val="99"/>
        </w:rPr>
        <w:t>above,</w:t>
      </w:r>
      <w:r>
        <w:rPr>
          <w:rFonts w:ascii="Cambria" w:eastAsia="Cambria" w:hAnsi="Cambria" w:cs="Cambria"/>
        </w:rPr>
        <w:t xml:space="preserve"> </w:t>
      </w:r>
      <w:r>
        <w:rPr>
          <w:rFonts w:ascii="Cambria" w:eastAsia="Cambria" w:hAnsi="Cambria" w:cs="Cambria"/>
          <w:w w:val="99"/>
        </w:rPr>
        <w:t>to</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knowledge</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applicant:</w:t>
      </w:r>
    </w:p>
    <w:p w14:paraId="6B47C550" w14:textId="77777777" w:rsidR="00DA65D5" w:rsidRDefault="00DA65D5">
      <w:pPr>
        <w:spacing w:line="200" w:lineRule="exact"/>
      </w:pPr>
    </w:p>
    <w:p w14:paraId="3B6985F3" w14:textId="4412CDBA" w:rsidR="00DA65D5" w:rsidRDefault="001D2F03">
      <w:pPr>
        <w:spacing w:before="6" w:line="260" w:lineRule="exact"/>
        <w:rPr>
          <w:sz w:val="26"/>
          <w:szCs w:val="26"/>
        </w:rPr>
      </w:pPr>
      <w:r>
        <w:pict w14:anchorId="2E9B0E57">
          <v:group id="_x0000_s1428" style="position:absolute;margin-left:490.25pt;margin-top:465.2pt;width:73.8pt;height:15.55pt;z-index:-251682304;mso-position-horizontal-relative:page;mso-position-vertical-relative:page" coordorigin="9805,9777" coordsize="1476,311">
            <v:shape id="_x0000_s1433" style="position:absolute;left:9811;top:10082;width:1464;height:0" coordorigin="9811,10082" coordsize="1464,0" path="m9811,10082r1464,e" fillcolor="white [3212]" strokeweight=".58pt">
              <v:path arrowok="t"/>
            </v:shape>
            <v:shape id="_x0000_s1432" style="position:absolute;left:10035;top:9787;width:280;height:240" coordorigin="10035,9787" coordsize="280,240" path="m10035,10027r280,l10315,9787r-280,l10035,10027xe" fillcolor="white [3212]" stroked="f">
              <v:path arrowok="t"/>
            </v:shape>
            <v:shape id="_x0000_s1431" style="position:absolute;left:10045;top:9797;width:260;height:220" coordorigin="10045,9797" coordsize="260,220" path="m10045,10017r260,l10305,9797r-260,l10045,10017xe" fillcolor="white [3212]" strokeweight="1pt">
              <v:path arrowok="t"/>
            </v:shape>
            <v:shape id="_x0000_s1430" style="position:absolute;left:10774;top:9791;width:280;height:240" coordorigin="10774,9791" coordsize="280,240" path="m10774,10031r280,l11054,9791r-280,l10774,10031xe" fillcolor="white [3212]" stroked="f">
              <v:path arrowok="t"/>
            </v:shape>
            <v:shape id="_x0000_s1429" style="position:absolute;left:10784;top:9801;width:260;height:220" coordorigin="10784,9801" coordsize="260,220" path="m10784,10021r260,l11044,9801r-260,l10784,10021xe" fillcolor="white [3212]" strokeweight="1pt">
              <v:path arrowok="t"/>
            </v:shape>
            <w10:wrap anchorx="page" anchory="page"/>
          </v:group>
        </w:pict>
      </w:r>
    </w:p>
    <w:p w14:paraId="5A4486BB" w14:textId="2B6BC2E7" w:rsidR="00DA65D5" w:rsidRDefault="00B8600A">
      <w:pPr>
        <w:tabs>
          <w:tab w:val="left" w:pos="1160"/>
        </w:tabs>
        <w:ind w:left="1180" w:right="767" w:hanging="360"/>
        <w:rPr>
          <w:rFonts w:ascii="Cambria" w:eastAsia="Cambria" w:hAnsi="Cambria" w:cs="Cambria"/>
        </w:rPr>
      </w:pPr>
      <w:r>
        <w:rPr>
          <w:rFonts w:ascii="Cambria" w:eastAsia="Cambria" w:hAnsi="Cambria" w:cs="Cambria"/>
          <w:w w:val="99"/>
        </w:rPr>
        <w:t>1.</w:t>
      </w:r>
      <w:r>
        <w:rPr>
          <w:rFonts w:ascii="Cambria" w:eastAsia="Cambria" w:hAnsi="Cambria" w:cs="Cambria"/>
        </w:rPr>
        <w:tab/>
      </w:r>
      <w:r>
        <w:rPr>
          <w:rFonts w:ascii="Cambria" w:eastAsia="Cambria" w:hAnsi="Cambria" w:cs="Cambria"/>
          <w:w w:val="99"/>
        </w:rPr>
        <w:t>Been</w:t>
      </w:r>
      <w:r>
        <w:rPr>
          <w:rFonts w:ascii="Cambria" w:eastAsia="Cambria" w:hAnsi="Cambria" w:cs="Cambria"/>
        </w:rPr>
        <w:t xml:space="preserve"> </w:t>
      </w:r>
      <w:r>
        <w:rPr>
          <w:rFonts w:ascii="Cambria" w:eastAsia="Cambria" w:hAnsi="Cambria" w:cs="Cambria"/>
          <w:w w:val="99"/>
        </w:rPr>
        <w:t>charged</w:t>
      </w:r>
      <w:r>
        <w:rPr>
          <w:rFonts w:ascii="Cambria" w:eastAsia="Cambria" w:hAnsi="Cambria" w:cs="Cambria"/>
        </w:rPr>
        <w:t xml:space="preserve"> </w:t>
      </w:r>
      <w:r>
        <w:rPr>
          <w:rFonts w:ascii="Cambria" w:eastAsia="Cambria" w:hAnsi="Cambria" w:cs="Cambria"/>
          <w:w w:val="99"/>
        </w:rPr>
        <w:t>with,</w:t>
      </w:r>
      <w:r>
        <w:rPr>
          <w:rFonts w:ascii="Cambria" w:eastAsia="Cambria" w:hAnsi="Cambria" w:cs="Cambria"/>
        </w:rPr>
        <w:t xml:space="preserve"> </w:t>
      </w:r>
      <w:r>
        <w:rPr>
          <w:rFonts w:ascii="Cambria" w:eastAsia="Cambria" w:hAnsi="Cambria" w:cs="Cambria"/>
          <w:w w:val="99"/>
        </w:rPr>
        <w:t>convicted</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a</w:t>
      </w:r>
      <w:r>
        <w:rPr>
          <w:rFonts w:ascii="Cambria" w:eastAsia="Cambria" w:hAnsi="Cambria" w:cs="Cambria"/>
        </w:rPr>
        <w:t xml:space="preserve"> </w:t>
      </w:r>
      <w:r>
        <w:rPr>
          <w:rFonts w:ascii="Cambria" w:eastAsia="Cambria" w:hAnsi="Cambria" w:cs="Cambria"/>
          <w:w w:val="99"/>
        </w:rPr>
        <w:t>plaintiff</w:t>
      </w:r>
      <w:r w:rsidR="00A11087">
        <w:rPr>
          <w:rFonts w:ascii="Cambria" w:eastAsia="Cambria" w:hAnsi="Cambria" w:cs="Cambria"/>
        </w:rPr>
        <w:t xml:space="preserve"> in, or entered a plea of guilty to </w:t>
      </w:r>
      <w:r>
        <w:rPr>
          <w:rFonts w:ascii="Cambria" w:eastAsia="Cambria" w:hAnsi="Cambria" w:cs="Cambria"/>
          <w:w w:val="99"/>
        </w:rPr>
        <w:t>any criminal</w:t>
      </w:r>
      <w:r>
        <w:rPr>
          <w:rFonts w:ascii="Cambria" w:eastAsia="Cambria" w:hAnsi="Cambria" w:cs="Cambria"/>
        </w:rPr>
        <w:t xml:space="preserve"> </w:t>
      </w:r>
      <w:r>
        <w:rPr>
          <w:rFonts w:ascii="Cambria" w:eastAsia="Cambria" w:hAnsi="Cambria" w:cs="Cambria"/>
          <w:w w:val="99"/>
        </w:rPr>
        <w:t>or</w:t>
      </w:r>
      <w:r>
        <w:rPr>
          <w:rFonts w:ascii="Cambria" w:eastAsia="Cambria" w:hAnsi="Cambria" w:cs="Cambria"/>
        </w:rPr>
        <w:t xml:space="preserve"> </w:t>
      </w:r>
      <w:r>
        <w:rPr>
          <w:rFonts w:ascii="Cambria" w:eastAsia="Cambria" w:hAnsi="Cambria" w:cs="Cambria"/>
          <w:w w:val="99"/>
        </w:rPr>
        <w:t>civil</w:t>
      </w:r>
      <w:r>
        <w:rPr>
          <w:rFonts w:ascii="Cambria" w:eastAsia="Cambria" w:hAnsi="Cambria" w:cs="Cambria"/>
        </w:rPr>
        <w:t xml:space="preserve"> </w:t>
      </w:r>
      <w:r>
        <w:rPr>
          <w:rFonts w:ascii="Cambria" w:eastAsia="Cambria" w:hAnsi="Cambria" w:cs="Cambria"/>
          <w:w w:val="99"/>
        </w:rPr>
        <w:t>offense</w:t>
      </w:r>
      <w:r>
        <w:rPr>
          <w:rFonts w:ascii="Cambria" w:eastAsia="Cambria" w:hAnsi="Cambria" w:cs="Cambria"/>
        </w:rPr>
        <w:t xml:space="preserve"> </w:t>
      </w:r>
      <w:r>
        <w:rPr>
          <w:rFonts w:ascii="Cambria" w:eastAsia="Cambria" w:hAnsi="Cambria" w:cs="Cambria"/>
          <w:w w:val="99"/>
        </w:rPr>
        <w:t>other</w:t>
      </w:r>
      <w:r>
        <w:rPr>
          <w:rFonts w:ascii="Arial Unicode MS" w:eastAsia="Arial Unicode MS" w:hAnsi="Arial Unicode MS" w:cs="Arial Unicode MS"/>
          <w:w w:val="99"/>
        </w:rPr>
        <w:t xml:space="preserve"> </w:t>
      </w:r>
      <w:r>
        <w:rPr>
          <w:rFonts w:ascii="Cambria" w:eastAsia="Cambria" w:hAnsi="Cambria" w:cs="Cambria"/>
          <w:w w:val="99"/>
        </w:rPr>
        <w:t>than</w:t>
      </w:r>
      <w:r>
        <w:rPr>
          <w:rFonts w:ascii="Cambria" w:eastAsia="Cambria" w:hAnsi="Cambria" w:cs="Cambria"/>
        </w:rPr>
        <w:t xml:space="preserve"> </w:t>
      </w:r>
      <w:r>
        <w:rPr>
          <w:rFonts w:ascii="Cambria" w:eastAsia="Cambria" w:hAnsi="Cambria" w:cs="Cambria"/>
          <w:w w:val="99"/>
        </w:rPr>
        <w:t>a</w:t>
      </w:r>
      <w:r>
        <w:rPr>
          <w:rFonts w:ascii="Cambria" w:eastAsia="Cambria" w:hAnsi="Cambria" w:cs="Cambria"/>
        </w:rPr>
        <w:t xml:space="preserve"> </w:t>
      </w:r>
      <w:r>
        <w:rPr>
          <w:rFonts w:ascii="Cambria" w:eastAsia="Cambria" w:hAnsi="Cambria" w:cs="Cambria"/>
          <w:w w:val="99"/>
        </w:rPr>
        <w:t>minor</w:t>
      </w:r>
      <w:r>
        <w:rPr>
          <w:rFonts w:ascii="Cambria" w:eastAsia="Cambria" w:hAnsi="Cambria" w:cs="Cambria"/>
        </w:rPr>
        <w:t xml:space="preserve"> </w:t>
      </w:r>
      <w:r>
        <w:rPr>
          <w:rFonts w:ascii="Cambria" w:eastAsia="Cambria" w:hAnsi="Cambria" w:cs="Cambria"/>
          <w:w w:val="99"/>
        </w:rPr>
        <w:t>motor</w:t>
      </w:r>
      <w:r>
        <w:rPr>
          <w:rFonts w:ascii="Cambria" w:eastAsia="Cambria" w:hAnsi="Cambria" w:cs="Cambria"/>
        </w:rPr>
        <w:t xml:space="preserve"> </w:t>
      </w:r>
      <w:r>
        <w:rPr>
          <w:rFonts w:ascii="Cambria" w:eastAsia="Cambria" w:hAnsi="Cambria" w:cs="Cambria"/>
          <w:w w:val="99"/>
        </w:rPr>
        <w:t>vehicle</w:t>
      </w:r>
      <w:r>
        <w:rPr>
          <w:rFonts w:ascii="Cambria" w:eastAsia="Cambria" w:hAnsi="Cambria" w:cs="Cambria"/>
        </w:rPr>
        <w:t xml:space="preserve"> </w:t>
      </w:r>
      <w:r>
        <w:rPr>
          <w:rFonts w:ascii="Cambria" w:eastAsia="Cambria" w:hAnsi="Cambria" w:cs="Cambria"/>
          <w:w w:val="99"/>
        </w:rPr>
        <w:t>violation?</w:t>
      </w:r>
    </w:p>
    <w:p w14:paraId="11F18A67" w14:textId="77777777" w:rsidR="00DA65D5" w:rsidRDefault="00DA65D5">
      <w:pPr>
        <w:spacing w:before="5" w:line="100" w:lineRule="exact"/>
        <w:rPr>
          <w:sz w:val="11"/>
          <w:szCs w:val="11"/>
        </w:rPr>
      </w:pPr>
    </w:p>
    <w:p w14:paraId="7A575C6B" w14:textId="6AD07215" w:rsidR="00DA65D5" w:rsidRDefault="001D2F03">
      <w:pPr>
        <w:tabs>
          <w:tab w:val="left" w:pos="1160"/>
        </w:tabs>
        <w:ind w:left="1180" w:right="1321" w:hanging="360"/>
        <w:rPr>
          <w:rFonts w:ascii="Cambria" w:eastAsia="Cambria" w:hAnsi="Cambria" w:cs="Cambria"/>
        </w:rPr>
      </w:pPr>
      <w:r>
        <w:pict w14:anchorId="6C630A9D">
          <v:group id="_x0000_s1434" style="position:absolute;left:0;text-align:left;margin-left:490.25pt;margin-top:499.9pt;width:73.8pt;height:15.45pt;z-index:-251681280;mso-position-horizontal-relative:page;mso-position-vertical-relative:page" coordorigin="9805,10368" coordsize="1476,309">
            <v:shape id="_x0000_s1439" style="position:absolute;left:9811;top:10670;width:1464;height:0" coordorigin="9811,10670" coordsize="1464,0" path="m9811,10670r1464,e" filled="f" strokeweight=".20497mm">
              <v:path arrowok="t"/>
            </v:shape>
            <v:shape id="_x0000_s1438" style="position:absolute;left:10035;top:10385;width:280;height:240" coordorigin="10035,10385" coordsize="280,240" path="m10035,10625r280,l10315,10385r-280,l10035,10625xe" filled="f" fillcolor="black" stroked="f">
              <v:path arrowok="t"/>
            </v:shape>
            <v:shape id="_x0000_s1437" style="position:absolute;left:10045;top:10395;width:260;height:220" coordorigin="10045,10395" coordsize="260,220" path="m10045,10615r260,l10305,10395r-260,l10045,10615xe" filled="f" strokeweight="1pt">
              <v:path arrowok="t"/>
            </v:shape>
            <v:shape id="_x0000_s1436" style="position:absolute;left:10774;top:10378;width:280;height:240" coordorigin="10774,10378" coordsize="280,240" path="m10774,10618r280,l11054,10378r-280,l10774,10618xe" filled="f" fillcolor="black" stroked="f">
              <v:path arrowok="t"/>
            </v:shape>
            <v:shape id="_x0000_s1435" style="position:absolute;left:10784;top:10388;width:260;height:220" coordorigin="10784,10388" coordsize="260,220" path="m10784,10608r260,l11044,10388r-260,l10784,10608xe" filled="f" strokeweight="1pt">
              <v:path arrowok="t"/>
            </v:shape>
            <w10:wrap anchorx="page" anchory="page"/>
          </v:group>
        </w:pict>
      </w:r>
      <w:r w:rsidR="00B8600A">
        <w:rPr>
          <w:rFonts w:ascii="Cambria" w:eastAsia="Cambria" w:hAnsi="Cambria" w:cs="Cambria"/>
          <w:w w:val="99"/>
        </w:rPr>
        <w:t>2.</w:t>
      </w:r>
      <w:r w:rsidR="00B8600A">
        <w:rPr>
          <w:rFonts w:ascii="Cambria" w:eastAsia="Cambria" w:hAnsi="Cambria" w:cs="Cambria"/>
        </w:rPr>
        <w:tab/>
      </w:r>
      <w:r w:rsidR="00B8600A">
        <w:rPr>
          <w:rFonts w:ascii="Cambria" w:eastAsia="Cambria" w:hAnsi="Cambria" w:cs="Cambria"/>
          <w:w w:val="99"/>
        </w:rPr>
        <w:t>Been</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is</w:t>
      </w:r>
      <w:r w:rsidR="00B8600A">
        <w:rPr>
          <w:rFonts w:ascii="Cambria" w:eastAsia="Cambria" w:hAnsi="Cambria" w:cs="Cambria"/>
        </w:rPr>
        <w:t xml:space="preserve"> </w:t>
      </w:r>
      <w:r w:rsidR="00B8600A">
        <w:rPr>
          <w:rFonts w:ascii="Cambria" w:eastAsia="Cambria" w:hAnsi="Cambria" w:cs="Cambria"/>
          <w:w w:val="99"/>
        </w:rPr>
        <w:t>now</w:t>
      </w:r>
      <w:r w:rsidR="00B8600A">
        <w:rPr>
          <w:rFonts w:ascii="Cambria" w:eastAsia="Cambria" w:hAnsi="Cambria" w:cs="Cambria"/>
        </w:rPr>
        <w:t xml:space="preserve"> </w:t>
      </w:r>
      <w:r w:rsidR="00B8600A">
        <w:rPr>
          <w:rFonts w:ascii="Cambria" w:eastAsia="Cambria" w:hAnsi="Cambria" w:cs="Cambria"/>
          <w:w w:val="99"/>
        </w:rPr>
        <w:t>subject</w:t>
      </w:r>
      <w:r w:rsidR="00B8600A">
        <w:rPr>
          <w:rFonts w:ascii="Cambria" w:eastAsia="Cambria" w:hAnsi="Cambria" w:cs="Cambria"/>
        </w:rPr>
        <w:t xml:space="preserve"> </w:t>
      </w:r>
      <w:r w:rsidR="00B8600A">
        <w:rPr>
          <w:rFonts w:ascii="Cambria" w:eastAsia="Cambria" w:hAnsi="Cambria" w:cs="Cambria"/>
          <w:w w:val="99"/>
        </w:rPr>
        <w:t>to</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has</w:t>
      </w:r>
      <w:r w:rsidR="00B8600A">
        <w:rPr>
          <w:rFonts w:ascii="Cambria" w:eastAsia="Cambria" w:hAnsi="Cambria" w:cs="Cambria"/>
        </w:rPr>
        <w:t xml:space="preserve"> </w:t>
      </w:r>
      <w:r w:rsidR="00B8600A">
        <w:rPr>
          <w:rFonts w:ascii="Cambria" w:eastAsia="Cambria" w:hAnsi="Cambria" w:cs="Cambria"/>
          <w:w w:val="99"/>
        </w:rPr>
        <w:t>pending,</w:t>
      </w:r>
      <w:r w:rsidR="00B8600A">
        <w:rPr>
          <w:rFonts w:ascii="Cambria" w:eastAsia="Cambria" w:hAnsi="Cambria" w:cs="Cambria"/>
        </w:rPr>
        <w:t xml:space="preserve"> </w:t>
      </w:r>
      <w:r w:rsidR="00B8600A">
        <w:rPr>
          <w:rFonts w:ascii="Cambria" w:eastAsia="Cambria" w:hAnsi="Cambria" w:cs="Cambria"/>
          <w:w w:val="99"/>
        </w:rPr>
        <w:t>any</w:t>
      </w:r>
      <w:r w:rsidR="00B8600A">
        <w:rPr>
          <w:rFonts w:ascii="Cambria" w:eastAsia="Cambria" w:hAnsi="Cambria" w:cs="Cambria"/>
        </w:rPr>
        <w:t xml:space="preserve"> </w:t>
      </w:r>
      <w:r w:rsidR="00B8600A">
        <w:rPr>
          <w:rFonts w:ascii="Cambria" w:eastAsia="Cambria" w:hAnsi="Cambria" w:cs="Cambria"/>
          <w:w w:val="99"/>
        </w:rPr>
        <w:t>disciplinary</w:t>
      </w:r>
      <w:r w:rsidR="00B8600A">
        <w:rPr>
          <w:rFonts w:ascii="Cambria" w:eastAsia="Cambria" w:hAnsi="Cambria" w:cs="Cambria"/>
        </w:rPr>
        <w:t xml:space="preserve"> </w:t>
      </w:r>
      <w:r w:rsidR="00B8600A">
        <w:rPr>
          <w:rFonts w:ascii="Cambria" w:eastAsia="Cambria" w:hAnsi="Cambria" w:cs="Cambria"/>
          <w:w w:val="99"/>
        </w:rPr>
        <w:t>action</w:t>
      </w:r>
      <w:r w:rsidR="00B8600A">
        <w:rPr>
          <w:rFonts w:ascii="Cambria" w:eastAsia="Cambria" w:hAnsi="Cambria" w:cs="Cambria"/>
        </w:rPr>
        <w:t xml:space="preserve"> </w:t>
      </w:r>
      <w:r w:rsidR="00B8600A">
        <w:rPr>
          <w:rFonts w:ascii="Cambria" w:eastAsia="Cambria" w:hAnsi="Cambria" w:cs="Cambria"/>
          <w:w w:val="99"/>
        </w:rPr>
        <w:t>by</w:t>
      </w:r>
      <w:r w:rsidR="00B8600A">
        <w:rPr>
          <w:rFonts w:ascii="Cambria" w:eastAsia="Cambria" w:hAnsi="Cambria" w:cs="Cambria"/>
        </w:rPr>
        <w:t xml:space="preserve"> </w:t>
      </w:r>
      <w:r w:rsidR="00B8600A">
        <w:rPr>
          <w:rFonts w:ascii="Cambria" w:eastAsia="Cambria" w:hAnsi="Cambria" w:cs="Cambria"/>
          <w:w w:val="99"/>
        </w:rPr>
        <w:t>any administrative,</w:t>
      </w:r>
      <w:r w:rsidR="00B8600A">
        <w:rPr>
          <w:rFonts w:ascii="Cambria" w:eastAsia="Cambria" w:hAnsi="Cambria" w:cs="Cambria"/>
        </w:rPr>
        <w:t xml:space="preserve"> </w:t>
      </w:r>
      <w:r w:rsidR="00B8600A">
        <w:rPr>
          <w:rFonts w:ascii="Cambria" w:eastAsia="Cambria" w:hAnsi="Cambria" w:cs="Cambria"/>
          <w:w w:val="99"/>
        </w:rPr>
        <w:t>governmental,</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regulatory</w:t>
      </w:r>
      <w:r w:rsidR="00B8600A">
        <w:rPr>
          <w:rFonts w:ascii="Cambria" w:eastAsia="Cambria" w:hAnsi="Cambria" w:cs="Cambria"/>
        </w:rPr>
        <w:t xml:space="preserve"> </w:t>
      </w:r>
      <w:r w:rsidR="00B8600A">
        <w:rPr>
          <w:rFonts w:ascii="Cambria" w:eastAsia="Cambria" w:hAnsi="Cambria" w:cs="Cambria"/>
          <w:w w:val="99"/>
        </w:rPr>
        <w:t>body?</w:t>
      </w:r>
    </w:p>
    <w:p w14:paraId="04816E42" w14:textId="7B9BD24A" w:rsidR="00DA65D5" w:rsidRDefault="00DA65D5">
      <w:pPr>
        <w:spacing w:before="5" w:line="100" w:lineRule="exact"/>
        <w:rPr>
          <w:sz w:val="11"/>
          <w:szCs w:val="11"/>
        </w:rPr>
      </w:pPr>
    </w:p>
    <w:p w14:paraId="746F9757" w14:textId="2BB3C6E8" w:rsidR="00DA65D5" w:rsidRDefault="00A11087">
      <w:pPr>
        <w:tabs>
          <w:tab w:val="left" w:pos="1160"/>
        </w:tabs>
        <w:ind w:left="1180" w:right="660" w:hanging="360"/>
        <w:rPr>
          <w:rFonts w:ascii="Cambria" w:eastAsia="Cambria" w:hAnsi="Cambria" w:cs="Cambria"/>
        </w:rPr>
      </w:pPr>
      <w:r>
        <w:rPr>
          <w:noProof/>
        </w:rPr>
        <mc:AlternateContent>
          <mc:Choice Requires="wpg">
            <w:drawing>
              <wp:anchor distT="0" distB="0" distL="114300" distR="114300" simplePos="0" relativeHeight="251667968" behindDoc="1" locked="0" layoutInCell="1" allowOverlap="1" wp14:anchorId="6C630A9D" wp14:editId="02288770">
                <wp:simplePos x="0" y="0"/>
                <wp:positionH relativeFrom="page">
                  <wp:posOffset>6223000</wp:posOffset>
                </wp:positionH>
                <wp:positionV relativeFrom="page">
                  <wp:posOffset>6750216</wp:posOffset>
                </wp:positionV>
                <wp:extent cx="937260" cy="196215"/>
                <wp:effectExtent l="0" t="0" r="15240" b="1333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196215"/>
                          <a:chOff x="9805" y="10368"/>
                          <a:chExt cx="1476" cy="309"/>
                        </a:xfrm>
                      </wpg:grpSpPr>
                      <wps:wsp>
                        <wps:cNvPr id="51" name="Freeform 633"/>
                        <wps:cNvSpPr>
                          <a:spLocks/>
                        </wps:cNvSpPr>
                        <wps:spPr bwMode="auto">
                          <a:xfrm>
                            <a:off x="9811" y="10670"/>
                            <a:ext cx="1464" cy="0"/>
                          </a:xfrm>
                          <a:custGeom>
                            <a:avLst/>
                            <a:gdLst>
                              <a:gd name="T0" fmla="+- 0 9811 9811"/>
                              <a:gd name="T1" fmla="*/ T0 w 1464"/>
                              <a:gd name="T2" fmla="+- 0 11275 9811"/>
                              <a:gd name="T3" fmla="*/ T2 w 1464"/>
                            </a:gdLst>
                            <a:ahLst/>
                            <a:cxnLst>
                              <a:cxn ang="0">
                                <a:pos x="T1" y="0"/>
                              </a:cxn>
                              <a:cxn ang="0">
                                <a:pos x="T3" y="0"/>
                              </a:cxn>
                            </a:cxnLst>
                            <a:rect l="0" t="0" r="r" b="b"/>
                            <a:pathLst>
                              <a:path w="1464">
                                <a:moveTo>
                                  <a:pt x="0" y="0"/>
                                </a:moveTo>
                                <a:lnTo>
                                  <a:pt x="14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634"/>
                        <wps:cNvSpPr>
                          <a:spLocks/>
                        </wps:cNvSpPr>
                        <wps:spPr bwMode="auto">
                          <a:xfrm>
                            <a:off x="10035" y="10385"/>
                            <a:ext cx="280" cy="240"/>
                          </a:xfrm>
                          <a:custGeom>
                            <a:avLst/>
                            <a:gdLst>
                              <a:gd name="T0" fmla="+- 0 10035 10035"/>
                              <a:gd name="T1" fmla="*/ T0 w 280"/>
                              <a:gd name="T2" fmla="+- 0 10625 10385"/>
                              <a:gd name="T3" fmla="*/ 10625 h 240"/>
                              <a:gd name="T4" fmla="+- 0 10315 10035"/>
                              <a:gd name="T5" fmla="*/ T4 w 280"/>
                              <a:gd name="T6" fmla="+- 0 10625 10385"/>
                              <a:gd name="T7" fmla="*/ 10625 h 240"/>
                              <a:gd name="T8" fmla="+- 0 10315 10035"/>
                              <a:gd name="T9" fmla="*/ T8 w 280"/>
                              <a:gd name="T10" fmla="+- 0 10385 10385"/>
                              <a:gd name="T11" fmla="*/ 10385 h 240"/>
                              <a:gd name="T12" fmla="+- 0 10035 10035"/>
                              <a:gd name="T13" fmla="*/ T12 w 280"/>
                              <a:gd name="T14" fmla="+- 0 10385 10385"/>
                              <a:gd name="T15" fmla="*/ 10385 h 240"/>
                              <a:gd name="T16" fmla="+- 0 10035 10035"/>
                              <a:gd name="T17" fmla="*/ T16 w 280"/>
                              <a:gd name="T18" fmla="+- 0 10625 10385"/>
                              <a:gd name="T19" fmla="*/ 10625 h 240"/>
                            </a:gdLst>
                            <a:ahLst/>
                            <a:cxnLst>
                              <a:cxn ang="0">
                                <a:pos x="T1" y="T3"/>
                              </a:cxn>
                              <a:cxn ang="0">
                                <a:pos x="T5" y="T7"/>
                              </a:cxn>
                              <a:cxn ang="0">
                                <a:pos x="T9" y="T11"/>
                              </a:cxn>
                              <a:cxn ang="0">
                                <a:pos x="T13" y="T15"/>
                              </a:cxn>
                              <a:cxn ang="0">
                                <a:pos x="T17" y="T19"/>
                              </a:cxn>
                            </a:cxnLst>
                            <a:rect l="0" t="0" r="r" b="b"/>
                            <a:pathLst>
                              <a:path w="280" h="240">
                                <a:moveTo>
                                  <a:pt x="0" y="240"/>
                                </a:moveTo>
                                <a:lnTo>
                                  <a:pt x="280" y="240"/>
                                </a:lnTo>
                                <a:lnTo>
                                  <a:pt x="280" y="0"/>
                                </a:lnTo>
                                <a:lnTo>
                                  <a:pt x="0" y="0"/>
                                </a:lnTo>
                                <a:lnTo>
                                  <a:pt x="0" y="24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35"/>
                        <wps:cNvSpPr>
                          <a:spLocks/>
                        </wps:cNvSpPr>
                        <wps:spPr bwMode="auto">
                          <a:xfrm>
                            <a:off x="10045" y="10395"/>
                            <a:ext cx="260" cy="220"/>
                          </a:xfrm>
                          <a:custGeom>
                            <a:avLst/>
                            <a:gdLst>
                              <a:gd name="T0" fmla="+- 0 10045 10045"/>
                              <a:gd name="T1" fmla="*/ T0 w 260"/>
                              <a:gd name="T2" fmla="+- 0 10615 10395"/>
                              <a:gd name="T3" fmla="*/ 10615 h 220"/>
                              <a:gd name="T4" fmla="+- 0 10305 10045"/>
                              <a:gd name="T5" fmla="*/ T4 w 260"/>
                              <a:gd name="T6" fmla="+- 0 10615 10395"/>
                              <a:gd name="T7" fmla="*/ 10615 h 220"/>
                              <a:gd name="T8" fmla="+- 0 10305 10045"/>
                              <a:gd name="T9" fmla="*/ T8 w 260"/>
                              <a:gd name="T10" fmla="+- 0 10395 10395"/>
                              <a:gd name="T11" fmla="*/ 10395 h 220"/>
                              <a:gd name="T12" fmla="+- 0 10045 10045"/>
                              <a:gd name="T13" fmla="*/ T12 w 260"/>
                              <a:gd name="T14" fmla="+- 0 10395 10395"/>
                              <a:gd name="T15" fmla="*/ 10395 h 220"/>
                              <a:gd name="T16" fmla="+- 0 10045 10045"/>
                              <a:gd name="T17" fmla="*/ T16 w 260"/>
                              <a:gd name="T18" fmla="+- 0 10615 10395"/>
                              <a:gd name="T19" fmla="*/ 10615 h 220"/>
                            </a:gdLst>
                            <a:ahLst/>
                            <a:cxnLst>
                              <a:cxn ang="0">
                                <a:pos x="T1" y="T3"/>
                              </a:cxn>
                              <a:cxn ang="0">
                                <a:pos x="T5" y="T7"/>
                              </a:cxn>
                              <a:cxn ang="0">
                                <a:pos x="T9" y="T11"/>
                              </a:cxn>
                              <a:cxn ang="0">
                                <a:pos x="T13" y="T15"/>
                              </a:cxn>
                              <a:cxn ang="0">
                                <a:pos x="T17" y="T19"/>
                              </a:cxn>
                            </a:cxnLst>
                            <a:rect l="0" t="0" r="r" b="b"/>
                            <a:pathLst>
                              <a:path w="260" h="220">
                                <a:moveTo>
                                  <a:pt x="0" y="220"/>
                                </a:moveTo>
                                <a:lnTo>
                                  <a:pt x="260" y="220"/>
                                </a:lnTo>
                                <a:lnTo>
                                  <a:pt x="260" y="0"/>
                                </a:lnTo>
                                <a:lnTo>
                                  <a:pt x="0" y="0"/>
                                </a:lnTo>
                                <a:lnTo>
                                  <a:pt x="0" y="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36"/>
                        <wps:cNvSpPr>
                          <a:spLocks/>
                        </wps:cNvSpPr>
                        <wps:spPr bwMode="auto">
                          <a:xfrm>
                            <a:off x="10774" y="10378"/>
                            <a:ext cx="280" cy="240"/>
                          </a:xfrm>
                          <a:custGeom>
                            <a:avLst/>
                            <a:gdLst>
                              <a:gd name="T0" fmla="+- 0 10774 10774"/>
                              <a:gd name="T1" fmla="*/ T0 w 280"/>
                              <a:gd name="T2" fmla="+- 0 10618 10378"/>
                              <a:gd name="T3" fmla="*/ 10618 h 240"/>
                              <a:gd name="T4" fmla="+- 0 11054 10774"/>
                              <a:gd name="T5" fmla="*/ T4 w 280"/>
                              <a:gd name="T6" fmla="+- 0 10618 10378"/>
                              <a:gd name="T7" fmla="*/ 10618 h 240"/>
                              <a:gd name="T8" fmla="+- 0 11054 10774"/>
                              <a:gd name="T9" fmla="*/ T8 w 280"/>
                              <a:gd name="T10" fmla="+- 0 10378 10378"/>
                              <a:gd name="T11" fmla="*/ 10378 h 240"/>
                              <a:gd name="T12" fmla="+- 0 10774 10774"/>
                              <a:gd name="T13" fmla="*/ T12 w 280"/>
                              <a:gd name="T14" fmla="+- 0 10378 10378"/>
                              <a:gd name="T15" fmla="*/ 10378 h 240"/>
                              <a:gd name="T16" fmla="+- 0 10774 10774"/>
                              <a:gd name="T17" fmla="*/ T16 w 280"/>
                              <a:gd name="T18" fmla="+- 0 10618 10378"/>
                              <a:gd name="T19" fmla="*/ 10618 h 240"/>
                            </a:gdLst>
                            <a:ahLst/>
                            <a:cxnLst>
                              <a:cxn ang="0">
                                <a:pos x="T1" y="T3"/>
                              </a:cxn>
                              <a:cxn ang="0">
                                <a:pos x="T5" y="T7"/>
                              </a:cxn>
                              <a:cxn ang="0">
                                <a:pos x="T9" y="T11"/>
                              </a:cxn>
                              <a:cxn ang="0">
                                <a:pos x="T13" y="T15"/>
                              </a:cxn>
                              <a:cxn ang="0">
                                <a:pos x="T17" y="T19"/>
                              </a:cxn>
                            </a:cxnLst>
                            <a:rect l="0" t="0" r="r" b="b"/>
                            <a:pathLst>
                              <a:path w="280" h="240">
                                <a:moveTo>
                                  <a:pt x="0" y="240"/>
                                </a:moveTo>
                                <a:lnTo>
                                  <a:pt x="280" y="240"/>
                                </a:lnTo>
                                <a:lnTo>
                                  <a:pt x="280" y="0"/>
                                </a:lnTo>
                                <a:lnTo>
                                  <a:pt x="0" y="0"/>
                                </a:lnTo>
                                <a:lnTo>
                                  <a:pt x="0" y="24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37"/>
                        <wps:cNvSpPr>
                          <a:spLocks/>
                        </wps:cNvSpPr>
                        <wps:spPr bwMode="auto">
                          <a:xfrm>
                            <a:off x="10784" y="10388"/>
                            <a:ext cx="260" cy="220"/>
                          </a:xfrm>
                          <a:custGeom>
                            <a:avLst/>
                            <a:gdLst>
                              <a:gd name="T0" fmla="+- 0 10784 10784"/>
                              <a:gd name="T1" fmla="*/ T0 w 260"/>
                              <a:gd name="T2" fmla="+- 0 10608 10388"/>
                              <a:gd name="T3" fmla="*/ 10608 h 220"/>
                              <a:gd name="T4" fmla="+- 0 11044 10784"/>
                              <a:gd name="T5" fmla="*/ T4 w 260"/>
                              <a:gd name="T6" fmla="+- 0 10608 10388"/>
                              <a:gd name="T7" fmla="*/ 10608 h 220"/>
                              <a:gd name="T8" fmla="+- 0 11044 10784"/>
                              <a:gd name="T9" fmla="*/ T8 w 260"/>
                              <a:gd name="T10" fmla="+- 0 10388 10388"/>
                              <a:gd name="T11" fmla="*/ 10388 h 220"/>
                              <a:gd name="T12" fmla="+- 0 10784 10784"/>
                              <a:gd name="T13" fmla="*/ T12 w 260"/>
                              <a:gd name="T14" fmla="+- 0 10388 10388"/>
                              <a:gd name="T15" fmla="*/ 10388 h 220"/>
                              <a:gd name="T16" fmla="+- 0 10784 10784"/>
                              <a:gd name="T17" fmla="*/ T16 w 260"/>
                              <a:gd name="T18" fmla="+- 0 10608 10388"/>
                              <a:gd name="T19" fmla="*/ 10608 h 220"/>
                            </a:gdLst>
                            <a:ahLst/>
                            <a:cxnLst>
                              <a:cxn ang="0">
                                <a:pos x="T1" y="T3"/>
                              </a:cxn>
                              <a:cxn ang="0">
                                <a:pos x="T5" y="T7"/>
                              </a:cxn>
                              <a:cxn ang="0">
                                <a:pos x="T9" y="T11"/>
                              </a:cxn>
                              <a:cxn ang="0">
                                <a:pos x="T13" y="T15"/>
                              </a:cxn>
                              <a:cxn ang="0">
                                <a:pos x="T17" y="T19"/>
                              </a:cxn>
                            </a:cxnLst>
                            <a:rect l="0" t="0" r="r" b="b"/>
                            <a:pathLst>
                              <a:path w="260" h="220">
                                <a:moveTo>
                                  <a:pt x="0" y="220"/>
                                </a:moveTo>
                                <a:lnTo>
                                  <a:pt x="260" y="220"/>
                                </a:lnTo>
                                <a:lnTo>
                                  <a:pt x="260" y="0"/>
                                </a:lnTo>
                                <a:lnTo>
                                  <a:pt x="0" y="0"/>
                                </a:lnTo>
                                <a:lnTo>
                                  <a:pt x="0" y="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12DE8" id="Group 50" o:spid="_x0000_s1026" style="position:absolute;margin-left:490pt;margin-top:531.5pt;width:73.8pt;height:15.45pt;z-index:-1;mso-position-horizontal-relative:page;mso-position-vertical-relative:page" coordorigin="9805,10368" coordsize="147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">
                <v:shape id="Freeform 633" o:spid="_x0000_s1027" style="position:absolute;left:9811;top:10670;width:1464;height:0;visibility:visible;mso-wrap-style:square;v-text-anchor:top" coordsize="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" path="m,l1464,e" filled="f" strokeweight=".20497mm">
                  <v:path arrowok="t" o:connecttype="custom" o:connectlocs="0,0;1464,0" o:connectangles="0,0"/>
                </v:shape>
                <v:shape id="Freeform 634" o:spid="_x0000_s1028" style="position:absolute;left:10035;top:10385;width:280;height:240;visibility:visible;mso-wrap-style:square;v-text-anchor:top" coordsize="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" path="m,240r280,l280,,,,,240xe" filled="f" fillcolor="black" stroked="f">
                  <v:path arrowok="t" o:connecttype="custom" o:connectlocs="0,10625;280,10625;280,10385;0,10385;0,10625" o:connectangles="0,0,0,0,0"/>
                </v:shape>
                <v:shape id="Freeform 635" o:spid="_x0000_s1029" style="position:absolute;left:10045;top:10395;width:260;height:220;visibility:visible;mso-wrap-style:square;v-text-anchor:top" coordsize="2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" path="m,220r260,l260,,,,,220xe" filled="f" strokeweight="1pt">
                  <v:path arrowok="t" o:connecttype="custom" o:connectlocs="0,10615;260,10615;260,10395;0,10395;0,10615" o:connectangles="0,0,0,0,0"/>
                </v:shape>
                <v:shape id="Freeform 636" o:spid="_x0000_s1030" style="position:absolute;left:10774;top:10378;width:280;height:240;visibility:visible;mso-wrap-style:square;v-text-anchor:top" coordsize="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" path="m,240r280,l280,,,,,240xe" filled="f" fillcolor="black" stroked="f">
                  <v:path arrowok="t" o:connecttype="custom" o:connectlocs="0,10618;280,10618;280,10378;0,10378;0,10618" o:connectangles="0,0,0,0,0"/>
                </v:shape>
                <v:shape id="Freeform 637" o:spid="_x0000_s1031" style="position:absolute;left:10784;top:10388;width:260;height:220;visibility:visible;mso-wrap-style:square;v-text-anchor:top" coordsize="2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" path="m,220r260,l260,,,,,220xe" filled="f" strokeweight="1pt">
                  <v:path arrowok="t" o:connecttype="custom" o:connectlocs="0,10608;260,10608;260,10388;0,10388;0,10608" o:connectangles="0,0,0,0,0"/>
                </v:shape>
                <w10:wrap anchorx="page" anchory="page"/>
              </v:group>
            </w:pict>
          </mc:Fallback>
        </mc:AlternateContent>
      </w:r>
      <w:r w:rsidR="00B8600A">
        <w:rPr>
          <w:rFonts w:ascii="Cambria" w:eastAsia="Cambria" w:hAnsi="Cambria" w:cs="Cambria"/>
          <w:w w:val="99"/>
        </w:rPr>
        <w:t>3.</w:t>
      </w:r>
      <w:r w:rsidR="00B8600A">
        <w:rPr>
          <w:rFonts w:ascii="Cambria" w:eastAsia="Cambria" w:hAnsi="Cambria" w:cs="Cambria"/>
        </w:rPr>
        <w:tab/>
      </w:r>
      <w:r w:rsidR="00B8600A">
        <w:rPr>
          <w:rFonts w:ascii="Cambria" w:eastAsia="Cambria" w:hAnsi="Cambria" w:cs="Cambria"/>
          <w:w w:val="99"/>
        </w:rPr>
        <w:t>Been</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is</w:t>
      </w:r>
      <w:r w:rsidR="00B8600A">
        <w:rPr>
          <w:rFonts w:ascii="Cambria" w:eastAsia="Cambria" w:hAnsi="Cambria" w:cs="Cambria"/>
        </w:rPr>
        <w:t xml:space="preserve"> </w:t>
      </w:r>
      <w:r w:rsidR="00B8600A">
        <w:rPr>
          <w:rFonts w:ascii="Cambria" w:eastAsia="Cambria" w:hAnsi="Cambria" w:cs="Cambria"/>
          <w:w w:val="99"/>
        </w:rPr>
        <w:t>now</w:t>
      </w:r>
      <w:r w:rsidR="00B8600A">
        <w:rPr>
          <w:rFonts w:ascii="Cambria" w:eastAsia="Cambria" w:hAnsi="Cambria" w:cs="Cambria"/>
        </w:rPr>
        <w:t xml:space="preserve"> </w:t>
      </w:r>
      <w:r w:rsidR="00B8600A">
        <w:rPr>
          <w:rFonts w:ascii="Cambria" w:eastAsia="Cambria" w:hAnsi="Cambria" w:cs="Cambria"/>
          <w:w w:val="99"/>
        </w:rPr>
        <w:t>disbarred,</w:t>
      </w:r>
      <w:r w:rsidR="00B8600A">
        <w:rPr>
          <w:rFonts w:ascii="Cambria" w:eastAsia="Cambria" w:hAnsi="Cambria" w:cs="Cambria"/>
        </w:rPr>
        <w:t xml:space="preserve"> </w:t>
      </w:r>
      <w:r w:rsidR="00B8600A">
        <w:rPr>
          <w:rFonts w:ascii="Cambria" w:eastAsia="Cambria" w:hAnsi="Cambria" w:cs="Cambria"/>
          <w:w w:val="99"/>
        </w:rPr>
        <w:t>suspended,</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disqualified</w:t>
      </w:r>
      <w:r w:rsidR="00B8600A">
        <w:rPr>
          <w:rFonts w:ascii="Cambria" w:eastAsia="Cambria" w:hAnsi="Cambria" w:cs="Cambria"/>
        </w:rPr>
        <w:t xml:space="preserve"> </w:t>
      </w:r>
      <w:r w:rsidR="00B8600A">
        <w:rPr>
          <w:rFonts w:ascii="Cambria" w:eastAsia="Cambria" w:hAnsi="Cambria" w:cs="Cambria"/>
          <w:w w:val="99"/>
        </w:rPr>
        <w:t>from</w:t>
      </w:r>
      <w:r w:rsidR="00B8600A">
        <w:rPr>
          <w:rFonts w:ascii="Cambria" w:eastAsia="Cambria" w:hAnsi="Cambria" w:cs="Cambria"/>
        </w:rPr>
        <w:t xml:space="preserve"> </w:t>
      </w:r>
      <w:r w:rsidR="00B8600A">
        <w:rPr>
          <w:rFonts w:ascii="Cambria" w:eastAsia="Cambria" w:hAnsi="Cambria" w:cs="Cambria"/>
          <w:w w:val="99"/>
        </w:rPr>
        <w:t>contracting</w:t>
      </w:r>
      <w:r w:rsidR="00B8600A">
        <w:rPr>
          <w:rFonts w:ascii="Cambria" w:eastAsia="Cambria" w:hAnsi="Cambria" w:cs="Cambria"/>
        </w:rPr>
        <w:t xml:space="preserve"> </w:t>
      </w:r>
      <w:r w:rsidR="00B8600A">
        <w:rPr>
          <w:rFonts w:ascii="Cambria" w:eastAsia="Cambria" w:hAnsi="Cambria" w:cs="Cambria"/>
          <w:w w:val="99"/>
        </w:rPr>
        <w:t>with</w:t>
      </w:r>
      <w:r w:rsidR="00B8600A">
        <w:rPr>
          <w:rFonts w:ascii="Cambria" w:eastAsia="Cambria" w:hAnsi="Cambria" w:cs="Cambria"/>
        </w:rPr>
        <w:t xml:space="preserve"> </w:t>
      </w:r>
      <w:r w:rsidR="00B8600A">
        <w:rPr>
          <w:rFonts w:ascii="Cambria" w:eastAsia="Cambria" w:hAnsi="Cambria" w:cs="Cambria"/>
          <w:w w:val="99"/>
        </w:rPr>
        <w:t>any federal,</w:t>
      </w:r>
      <w:r w:rsidR="00B8600A">
        <w:rPr>
          <w:rFonts w:ascii="Cambria" w:eastAsia="Cambria" w:hAnsi="Cambria" w:cs="Cambria"/>
        </w:rPr>
        <w:t xml:space="preserve"> </w:t>
      </w:r>
      <w:r w:rsidR="00B8600A">
        <w:rPr>
          <w:rFonts w:ascii="Cambria" w:eastAsia="Cambria" w:hAnsi="Cambria" w:cs="Cambria"/>
          <w:w w:val="99"/>
        </w:rPr>
        <w:t>state,</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municipal</w:t>
      </w:r>
      <w:r w:rsidR="00B8600A">
        <w:rPr>
          <w:rFonts w:ascii="Cambria" w:eastAsia="Cambria" w:hAnsi="Cambria" w:cs="Cambria"/>
        </w:rPr>
        <w:t xml:space="preserve"> </w:t>
      </w:r>
      <w:r w:rsidR="00B8600A">
        <w:rPr>
          <w:rFonts w:ascii="Cambria" w:eastAsia="Cambria" w:hAnsi="Cambria" w:cs="Cambria"/>
          <w:w w:val="99"/>
        </w:rPr>
        <w:t>agency?</w:t>
      </w:r>
    </w:p>
    <w:p w14:paraId="780DDBBD" w14:textId="039125EA" w:rsidR="00DA65D5" w:rsidRDefault="00DA65D5">
      <w:pPr>
        <w:spacing w:before="2" w:line="120" w:lineRule="exact"/>
        <w:rPr>
          <w:sz w:val="12"/>
          <w:szCs w:val="12"/>
        </w:rPr>
      </w:pPr>
    </w:p>
    <w:p w14:paraId="46B3DAAB" w14:textId="2AE27A70" w:rsidR="00DA65D5" w:rsidRDefault="00A11087">
      <w:pPr>
        <w:spacing w:line="220" w:lineRule="exact"/>
        <w:ind w:left="1180" w:right="1148" w:hanging="360"/>
        <w:rPr>
          <w:rFonts w:ascii="Cambria" w:eastAsia="Cambria" w:hAnsi="Cambria" w:cs="Cambria"/>
        </w:rPr>
      </w:pPr>
      <w:r>
        <w:rPr>
          <w:noProof/>
        </w:rPr>
        <mc:AlternateContent>
          <mc:Choice Requires="wpg">
            <w:drawing>
              <wp:anchor distT="0" distB="0" distL="114300" distR="114300" simplePos="0" relativeHeight="251668992" behindDoc="1" locked="0" layoutInCell="1" allowOverlap="1" wp14:anchorId="6F0301F8" wp14:editId="7E777B5D">
                <wp:simplePos x="0" y="0"/>
                <wp:positionH relativeFrom="page">
                  <wp:posOffset>6223000</wp:posOffset>
                </wp:positionH>
                <wp:positionV relativeFrom="page">
                  <wp:posOffset>7104546</wp:posOffset>
                </wp:positionV>
                <wp:extent cx="937260" cy="196215"/>
                <wp:effectExtent l="0" t="0" r="15240" b="133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196215"/>
                          <a:chOff x="9805" y="10368"/>
                          <a:chExt cx="1476" cy="309"/>
                        </a:xfrm>
                      </wpg:grpSpPr>
                      <wps:wsp>
                        <wps:cNvPr id="57" name="Freeform 633"/>
                        <wps:cNvSpPr>
                          <a:spLocks/>
                        </wps:cNvSpPr>
                        <wps:spPr bwMode="auto">
                          <a:xfrm>
                            <a:off x="9811" y="10670"/>
                            <a:ext cx="1464" cy="0"/>
                          </a:xfrm>
                          <a:custGeom>
                            <a:avLst/>
                            <a:gdLst>
                              <a:gd name="T0" fmla="+- 0 9811 9811"/>
                              <a:gd name="T1" fmla="*/ T0 w 1464"/>
                              <a:gd name="T2" fmla="+- 0 11275 9811"/>
                              <a:gd name="T3" fmla="*/ T2 w 1464"/>
                            </a:gdLst>
                            <a:ahLst/>
                            <a:cxnLst>
                              <a:cxn ang="0">
                                <a:pos x="T1" y="0"/>
                              </a:cxn>
                              <a:cxn ang="0">
                                <a:pos x="T3" y="0"/>
                              </a:cxn>
                            </a:cxnLst>
                            <a:rect l="0" t="0" r="r" b="b"/>
                            <a:pathLst>
                              <a:path w="1464">
                                <a:moveTo>
                                  <a:pt x="0" y="0"/>
                                </a:moveTo>
                                <a:lnTo>
                                  <a:pt x="14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34"/>
                        <wps:cNvSpPr>
                          <a:spLocks/>
                        </wps:cNvSpPr>
                        <wps:spPr bwMode="auto">
                          <a:xfrm>
                            <a:off x="10035" y="10385"/>
                            <a:ext cx="280" cy="240"/>
                          </a:xfrm>
                          <a:custGeom>
                            <a:avLst/>
                            <a:gdLst>
                              <a:gd name="T0" fmla="+- 0 10035 10035"/>
                              <a:gd name="T1" fmla="*/ T0 w 280"/>
                              <a:gd name="T2" fmla="+- 0 10625 10385"/>
                              <a:gd name="T3" fmla="*/ 10625 h 240"/>
                              <a:gd name="T4" fmla="+- 0 10315 10035"/>
                              <a:gd name="T5" fmla="*/ T4 w 280"/>
                              <a:gd name="T6" fmla="+- 0 10625 10385"/>
                              <a:gd name="T7" fmla="*/ 10625 h 240"/>
                              <a:gd name="T8" fmla="+- 0 10315 10035"/>
                              <a:gd name="T9" fmla="*/ T8 w 280"/>
                              <a:gd name="T10" fmla="+- 0 10385 10385"/>
                              <a:gd name="T11" fmla="*/ 10385 h 240"/>
                              <a:gd name="T12" fmla="+- 0 10035 10035"/>
                              <a:gd name="T13" fmla="*/ T12 w 280"/>
                              <a:gd name="T14" fmla="+- 0 10385 10385"/>
                              <a:gd name="T15" fmla="*/ 10385 h 240"/>
                              <a:gd name="T16" fmla="+- 0 10035 10035"/>
                              <a:gd name="T17" fmla="*/ T16 w 280"/>
                              <a:gd name="T18" fmla="+- 0 10625 10385"/>
                              <a:gd name="T19" fmla="*/ 10625 h 240"/>
                            </a:gdLst>
                            <a:ahLst/>
                            <a:cxnLst>
                              <a:cxn ang="0">
                                <a:pos x="T1" y="T3"/>
                              </a:cxn>
                              <a:cxn ang="0">
                                <a:pos x="T5" y="T7"/>
                              </a:cxn>
                              <a:cxn ang="0">
                                <a:pos x="T9" y="T11"/>
                              </a:cxn>
                              <a:cxn ang="0">
                                <a:pos x="T13" y="T15"/>
                              </a:cxn>
                              <a:cxn ang="0">
                                <a:pos x="T17" y="T19"/>
                              </a:cxn>
                            </a:cxnLst>
                            <a:rect l="0" t="0" r="r" b="b"/>
                            <a:pathLst>
                              <a:path w="280" h="240">
                                <a:moveTo>
                                  <a:pt x="0" y="240"/>
                                </a:moveTo>
                                <a:lnTo>
                                  <a:pt x="280" y="240"/>
                                </a:lnTo>
                                <a:lnTo>
                                  <a:pt x="280" y="0"/>
                                </a:lnTo>
                                <a:lnTo>
                                  <a:pt x="0" y="0"/>
                                </a:lnTo>
                                <a:lnTo>
                                  <a:pt x="0" y="24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5"/>
                        <wps:cNvSpPr>
                          <a:spLocks/>
                        </wps:cNvSpPr>
                        <wps:spPr bwMode="auto">
                          <a:xfrm>
                            <a:off x="10045" y="10395"/>
                            <a:ext cx="260" cy="220"/>
                          </a:xfrm>
                          <a:custGeom>
                            <a:avLst/>
                            <a:gdLst>
                              <a:gd name="T0" fmla="+- 0 10045 10045"/>
                              <a:gd name="T1" fmla="*/ T0 w 260"/>
                              <a:gd name="T2" fmla="+- 0 10615 10395"/>
                              <a:gd name="T3" fmla="*/ 10615 h 220"/>
                              <a:gd name="T4" fmla="+- 0 10305 10045"/>
                              <a:gd name="T5" fmla="*/ T4 w 260"/>
                              <a:gd name="T6" fmla="+- 0 10615 10395"/>
                              <a:gd name="T7" fmla="*/ 10615 h 220"/>
                              <a:gd name="T8" fmla="+- 0 10305 10045"/>
                              <a:gd name="T9" fmla="*/ T8 w 260"/>
                              <a:gd name="T10" fmla="+- 0 10395 10395"/>
                              <a:gd name="T11" fmla="*/ 10395 h 220"/>
                              <a:gd name="T12" fmla="+- 0 10045 10045"/>
                              <a:gd name="T13" fmla="*/ T12 w 260"/>
                              <a:gd name="T14" fmla="+- 0 10395 10395"/>
                              <a:gd name="T15" fmla="*/ 10395 h 220"/>
                              <a:gd name="T16" fmla="+- 0 10045 10045"/>
                              <a:gd name="T17" fmla="*/ T16 w 260"/>
                              <a:gd name="T18" fmla="+- 0 10615 10395"/>
                              <a:gd name="T19" fmla="*/ 10615 h 220"/>
                            </a:gdLst>
                            <a:ahLst/>
                            <a:cxnLst>
                              <a:cxn ang="0">
                                <a:pos x="T1" y="T3"/>
                              </a:cxn>
                              <a:cxn ang="0">
                                <a:pos x="T5" y="T7"/>
                              </a:cxn>
                              <a:cxn ang="0">
                                <a:pos x="T9" y="T11"/>
                              </a:cxn>
                              <a:cxn ang="0">
                                <a:pos x="T13" y="T15"/>
                              </a:cxn>
                              <a:cxn ang="0">
                                <a:pos x="T17" y="T19"/>
                              </a:cxn>
                            </a:cxnLst>
                            <a:rect l="0" t="0" r="r" b="b"/>
                            <a:pathLst>
                              <a:path w="260" h="220">
                                <a:moveTo>
                                  <a:pt x="0" y="220"/>
                                </a:moveTo>
                                <a:lnTo>
                                  <a:pt x="260" y="220"/>
                                </a:lnTo>
                                <a:lnTo>
                                  <a:pt x="260" y="0"/>
                                </a:lnTo>
                                <a:lnTo>
                                  <a:pt x="0" y="0"/>
                                </a:lnTo>
                                <a:lnTo>
                                  <a:pt x="0" y="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36"/>
                        <wps:cNvSpPr>
                          <a:spLocks/>
                        </wps:cNvSpPr>
                        <wps:spPr bwMode="auto">
                          <a:xfrm>
                            <a:off x="10774" y="10378"/>
                            <a:ext cx="280" cy="240"/>
                          </a:xfrm>
                          <a:custGeom>
                            <a:avLst/>
                            <a:gdLst>
                              <a:gd name="T0" fmla="+- 0 10774 10774"/>
                              <a:gd name="T1" fmla="*/ T0 w 280"/>
                              <a:gd name="T2" fmla="+- 0 10618 10378"/>
                              <a:gd name="T3" fmla="*/ 10618 h 240"/>
                              <a:gd name="T4" fmla="+- 0 11054 10774"/>
                              <a:gd name="T5" fmla="*/ T4 w 280"/>
                              <a:gd name="T6" fmla="+- 0 10618 10378"/>
                              <a:gd name="T7" fmla="*/ 10618 h 240"/>
                              <a:gd name="T8" fmla="+- 0 11054 10774"/>
                              <a:gd name="T9" fmla="*/ T8 w 280"/>
                              <a:gd name="T10" fmla="+- 0 10378 10378"/>
                              <a:gd name="T11" fmla="*/ 10378 h 240"/>
                              <a:gd name="T12" fmla="+- 0 10774 10774"/>
                              <a:gd name="T13" fmla="*/ T12 w 280"/>
                              <a:gd name="T14" fmla="+- 0 10378 10378"/>
                              <a:gd name="T15" fmla="*/ 10378 h 240"/>
                              <a:gd name="T16" fmla="+- 0 10774 10774"/>
                              <a:gd name="T17" fmla="*/ T16 w 280"/>
                              <a:gd name="T18" fmla="+- 0 10618 10378"/>
                              <a:gd name="T19" fmla="*/ 10618 h 240"/>
                            </a:gdLst>
                            <a:ahLst/>
                            <a:cxnLst>
                              <a:cxn ang="0">
                                <a:pos x="T1" y="T3"/>
                              </a:cxn>
                              <a:cxn ang="0">
                                <a:pos x="T5" y="T7"/>
                              </a:cxn>
                              <a:cxn ang="0">
                                <a:pos x="T9" y="T11"/>
                              </a:cxn>
                              <a:cxn ang="0">
                                <a:pos x="T13" y="T15"/>
                              </a:cxn>
                              <a:cxn ang="0">
                                <a:pos x="T17" y="T19"/>
                              </a:cxn>
                            </a:cxnLst>
                            <a:rect l="0" t="0" r="r" b="b"/>
                            <a:pathLst>
                              <a:path w="280" h="240">
                                <a:moveTo>
                                  <a:pt x="0" y="240"/>
                                </a:moveTo>
                                <a:lnTo>
                                  <a:pt x="280" y="240"/>
                                </a:lnTo>
                                <a:lnTo>
                                  <a:pt x="280" y="0"/>
                                </a:lnTo>
                                <a:lnTo>
                                  <a:pt x="0" y="0"/>
                                </a:lnTo>
                                <a:lnTo>
                                  <a:pt x="0" y="24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7"/>
                        <wps:cNvSpPr>
                          <a:spLocks/>
                        </wps:cNvSpPr>
                        <wps:spPr bwMode="auto">
                          <a:xfrm>
                            <a:off x="10784" y="10388"/>
                            <a:ext cx="260" cy="220"/>
                          </a:xfrm>
                          <a:custGeom>
                            <a:avLst/>
                            <a:gdLst>
                              <a:gd name="T0" fmla="+- 0 10784 10784"/>
                              <a:gd name="T1" fmla="*/ T0 w 260"/>
                              <a:gd name="T2" fmla="+- 0 10608 10388"/>
                              <a:gd name="T3" fmla="*/ 10608 h 220"/>
                              <a:gd name="T4" fmla="+- 0 11044 10784"/>
                              <a:gd name="T5" fmla="*/ T4 w 260"/>
                              <a:gd name="T6" fmla="+- 0 10608 10388"/>
                              <a:gd name="T7" fmla="*/ 10608 h 220"/>
                              <a:gd name="T8" fmla="+- 0 11044 10784"/>
                              <a:gd name="T9" fmla="*/ T8 w 260"/>
                              <a:gd name="T10" fmla="+- 0 10388 10388"/>
                              <a:gd name="T11" fmla="*/ 10388 h 220"/>
                              <a:gd name="T12" fmla="+- 0 10784 10784"/>
                              <a:gd name="T13" fmla="*/ T12 w 260"/>
                              <a:gd name="T14" fmla="+- 0 10388 10388"/>
                              <a:gd name="T15" fmla="*/ 10388 h 220"/>
                              <a:gd name="T16" fmla="+- 0 10784 10784"/>
                              <a:gd name="T17" fmla="*/ T16 w 260"/>
                              <a:gd name="T18" fmla="+- 0 10608 10388"/>
                              <a:gd name="T19" fmla="*/ 10608 h 220"/>
                            </a:gdLst>
                            <a:ahLst/>
                            <a:cxnLst>
                              <a:cxn ang="0">
                                <a:pos x="T1" y="T3"/>
                              </a:cxn>
                              <a:cxn ang="0">
                                <a:pos x="T5" y="T7"/>
                              </a:cxn>
                              <a:cxn ang="0">
                                <a:pos x="T9" y="T11"/>
                              </a:cxn>
                              <a:cxn ang="0">
                                <a:pos x="T13" y="T15"/>
                              </a:cxn>
                              <a:cxn ang="0">
                                <a:pos x="T17" y="T19"/>
                              </a:cxn>
                            </a:cxnLst>
                            <a:rect l="0" t="0" r="r" b="b"/>
                            <a:pathLst>
                              <a:path w="260" h="220">
                                <a:moveTo>
                                  <a:pt x="0" y="220"/>
                                </a:moveTo>
                                <a:lnTo>
                                  <a:pt x="260" y="220"/>
                                </a:lnTo>
                                <a:lnTo>
                                  <a:pt x="260" y="0"/>
                                </a:lnTo>
                                <a:lnTo>
                                  <a:pt x="0" y="0"/>
                                </a:lnTo>
                                <a:lnTo>
                                  <a:pt x="0" y="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B3DA9" id="Group 56" o:spid="_x0000_s1026" style="position:absolute;margin-left:490pt;margin-top:559.4pt;width:73.8pt;height:15.45pt;z-index:-1;mso-position-horizontal-relative:page;mso-position-vertical-relative:page" coordorigin="9805,10368" coordsize="147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">
                <v:shape id="Freeform 633" o:spid="_x0000_s1027" style="position:absolute;left:9811;top:10670;width:1464;height:0;visibility:visible;mso-wrap-style:square;v-text-anchor:top" coordsize="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" path="m,l1464,e" filled="f" strokeweight=".20497mm">
                  <v:path arrowok="t" o:connecttype="custom" o:connectlocs="0,0;1464,0" o:connectangles="0,0"/>
                </v:shape>
                <v:shape id="Freeform 634" o:spid="_x0000_s1028" style="position:absolute;left:10035;top:10385;width:280;height:240;visibility:visible;mso-wrap-style:square;v-text-anchor:top" coordsize="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" path="m,240r280,l280,,,,,240xe" filled="f" fillcolor="black" stroked="f">
                  <v:path arrowok="t" o:connecttype="custom" o:connectlocs="0,10625;280,10625;280,10385;0,10385;0,10625" o:connectangles="0,0,0,0,0"/>
                </v:shape>
                <v:shape id="Freeform 635" o:spid="_x0000_s1029" style="position:absolute;left:10045;top:10395;width:260;height:220;visibility:visible;mso-wrap-style:square;v-text-anchor:top" coordsize="2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" path="m,220r260,l260,,,,,220xe" filled="f" strokeweight="1pt">
                  <v:path arrowok="t" o:connecttype="custom" o:connectlocs="0,10615;260,10615;260,10395;0,10395;0,10615" o:connectangles="0,0,0,0,0"/>
                </v:shape>
                <v:shape id="Freeform 636" o:spid="_x0000_s1030" style="position:absolute;left:10774;top:10378;width:280;height:240;visibility:visible;mso-wrap-style:square;v-text-anchor:top" coordsize="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" path="m,240r280,l280,,,,,240xe" filled="f" fillcolor="black" stroked="f">
                  <v:path arrowok="t" o:connecttype="custom" o:connectlocs="0,10618;280,10618;280,10378;0,10378;0,10618" o:connectangles="0,0,0,0,0"/>
                </v:shape>
                <v:shape id="Freeform 637" o:spid="_x0000_s1031" style="position:absolute;left:10784;top:10388;width:260;height:220;visibility:visible;mso-wrap-style:square;v-text-anchor:top" coordsize="2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" path="m,220r260,l260,,,,,220xe" filled="f" strokeweight="1pt">
                  <v:path arrowok="t" o:connecttype="custom" o:connectlocs="0,10608;260,10608;260,10388;0,10388;0,10608" o:connectangles="0,0,0,0,0"/>
                </v:shape>
                <w10:wrap anchorx="page" anchory="page"/>
              </v:group>
            </w:pict>
          </mc:Fallback>
        </mc:AlternateContent>
      </w:r>
      <w:r w:rsidR="00B8600A">
        <w:rPr>
          <w:rFonts w:ascii="Cambria" w:eastAsia="Cambria" w:hAnsi="Cambria" w:cs="Cambria"/>
          <w:w w:val="99"/>
        </w:rPr>
        <w:t>4.</w:t>
      </w:r>
      <w:r w:rsidR="00B8600A">
        <w:rPr>
          <w:rFonts w:ascii="Cambria" w:eastAsia="Cambria" w:hAnsi="Cambria" w:cs="Cambria"/>
        </w:rPr>
        <w:t xml:space="preserve">     </w:t>
      </w:r>
      <w:r w:rsidR="00B8600A">
        <w:rPr>
          <w:rFonts w:ascii="Cambria" w:eastAsia="Cambria" w:hAnsi="Cambria" w:cs="Cambria"/>
          <w:w w:val="99"/>
        </w:rPr>
        <w:t>Been</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is</w:t>
      </w:r>
      <w:r w:rsidR="00B8600A">
        <w:rPr>
          <w:rFonts w:ascii="Cambria" w:eastAsia="Cambria" w:hAnsi="Cambria" w:cs="Cambria"/>
        </w:rPr>
        <w:t xml:space="preserve"> </w:t>
      </w:r>
      <w:r w:rsidR="00B8600A">
        <w:rPr>
          <w:rFonts w:ascii="Cambria" w:eastAsia="Cambria" w:hAnsi="Cambria" w:cs="Cambria"/>
          <w:w w:val="99"/>
        </w:rPr>
        <w:t>now</w:t>
      </w:r>
      <w:r w:rsidR="00B8600A">
        <w:rPr>
          <w:rFonts w:ascii="Cambria" w:eastAsia="Cambria" w:hAnsi="Cambria" w:cs="Cambria"/>
        </w:rPr>
        <w:t xml:space="preserve"> </w:t>
      </w:r>
      <w:r w:rsidR="00B8600A">
        <w:rPr>
          <w:rFonts w:ascii="Cambria" w:eastAsia="Cambria" w:hAnsi="Cambria" w:cs="Cambria"/>
          <w:w w:val="99"/>
        </w:rPr>
        <w:t>in</w:t>
      </w:r>
      <w:r w:rsidR="00B8600A">
        <w:rPr>
          <w:rFonts w:ascii="Cambria" w:eastAsia="Cambria" w:hAnsi="Cambria" w:cs="Cambria"/>
        </w:rPr>
        <w:t xml:space="preserve"> </w:t>
      </w:r>
      <w:r w:rsidR="00B8600A">
        <w:rPr>
          <w:rFonts w:ascii="Cambria" w:eastAsia="Cambria" w:hAnsi="Cambria" w:cs="Cambria"/>
          <w:w w:val="99"/>
        </w:rPr>
        <w:t>receivership,</w:t>
      </w:r>
      <w:r w:rsidR="00B8600A">
        <w:rPr>
          <w:rFonts w:ascii="Cambria" w:eastAsia="Cambria" w:hAnsi="Cambria" w:cs="Cambria"/>
        </w:rPr>
        <w:t xml:space="preserve"> </w:t>
      </w:r>
      <w:r w:rsidR="00B8600A">
        <w:rPr>
          <w:rFonts w:ascii="Cambria" w:eastAsia="Cambria" w:hAnsi="Cambria" w:cs="Cambria"/>
          <w:w w:val="99"/>
        </w:rPr>
        <w:t>insolvency,</w:t>
      </w:r>
      <w:r w:rsidR="00B8600A">
        <w:rPr>
          <w:rFonts w:ascii="Cambria" w:eastAsia="Cambria" w:hAnsi="Cambria" w:cs="Cambria"/>
        </w:rPr>
        <w:t xml:space="preserve"> </w:t>
      </w:r>
      <w:r w:rsidR="00B8600A">
        <w:rPr>
          <w:rFonts w:ascii="Cambria" w:eastAsia="Cambria" w:hAnsi="Cambria" w:cs="Cambria"/>
          <w:w w:val="99"/>
        </w:rPr>
        <w:t>reorganization,</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adjudicated bankruptcy?</w:t>
      </w:r>
    </w:p>
    <w:p w14:paraId="7CD8B972" w14:textId="77777777" w:rsidR="00DA65D5" w:rsidRDefault="00B8600A">
      <w:pPr>
        <w:spacing w:before="1" w:line="180" w:lineRule="exact"/>
        <w:rPr>
          <w:sz w:val="19"/>
          <w:szCs w:val="19"/>
        </w:rPr>
      </w:pPr>
      <w:r>
        <w:br w:type="column"/>
      </w:r>
    </w:p>
    <w:p w14:paraId="214F36C3" w14:textId="77777777" w:rsidR="00DA65D5" w:rsidRDefault="00DA65D5">
      <w:pPr>
        <w:spacing w:line="200" w:lineRule="exact"/>
      </w:pPr>
    </w:p>
    <w:p w14:paraId="76F4A37D" w14:textId="1E9061C0" w:rsidR="00DA65D5" w:rsidRDefault="00B8600A">
      <w:pPr>
        <w:rPr>
          <w:rFonts w:ascii="Cambria" w:eastAsia="Cambria" w:hAnsi="Cambria" w:cs="Cambria"/>
        </w:rPr>
        <w:sectPr w:rsidR="00DA65D5">
          <w:type w:val="continuous"/>
          <w:pgSz w:w="12240" w:h="15840"/>
          <w:pgMar w:top="1480" w:right="960" w:bottom="280" w:left="1340" w:header="720" w:footer="720" w:gutter="0"/>
          <w:cols w:num="2" w:space="720" w:equalWidth="0">
            <w:col w:w="8611" w:space="69"/>
            <w:col w:w="1260"/>
          </w:cols>
        </w:sectPr>
      </w:pPr>
      <w:r>
        <w:rPr>
          <w:rFonts w:ascii="Cambria" w:eastAsia="Cambria" w:hAnsi="Cambria" w:cs="Cambria"/>
          <w:w w:val="99"/>
        </w:rPr>
        <w:t>Yes</w:t>
      </w:r>
      <w:r>
        <w:rPr>
          <w:rFonts w:ascii="Cambria" w:eastAsia="Cambria" w:hAnsi="Cambria" w:cs="Cambria"/>
        </w:rPr>
        <w:t xml:space="preserve">           </w:t>
      </w:r>
      <w:r>
        <w:rPr>
          <w:rFonts w:ascii="Cambria" w:eastAsia="Cambria" w:hAnsi="Cambria" w:cs="Cambria"/>
          <w:w w:val="99"/>
        </w:rPr>
        <w:t>No</w:t>
      </w:r>
    </w:p>
    <w:p w14:paraId="2230EBA5" w14:textId="297046CA" w:rsidR="00DA65D5" w:rsidRDefault="001D2F03">
      <w:pPr>
        <w:spacing w:before="1" w:line="120" w:lineRule="exact"/>
        <w:rPr>
          <w:sz w:val="12"/>
          <w:szCs w:val="12"/>
        </w:rPr>
      </w:pPr>
      <w:r>
        <w:pict w14:anchorId="0D81E943">
          <v:group id="_x0000_s1418" style="position:absolute;margin-left:103.25pt;margin-top:346.65pt;width:460.8pt;height:74.75pt;z-index:-251683328;mso-position-horizontal-relative:page;mso-position-vertical-relative:page" coordorigin="2065,6933" coordsize="9216,1495">
            <v:shape id="_x0000_s1427" style="position:absolute;left:2071;top:6938;width:9204;height:0" coordorigin="2071,6938" coordsize="9204,0" path="m2071,6938r9204,e" filled="f" strokeweight=".58pt">
              <v:path arrowok="t"/>
            </v:shape>
            <v:shape id="_x0000_s1426" style="position:absolute;left:5491;top:6943;width:0;height:360" coordorigin="5491,6943" coordsize="0,360" path="m5491,6943r,360e" filled="f" strokeweight=".58pt">
              <v:path arrowok="t"/>
            </v:shape>
            <v:shape id="_x0000_s1425" style="position:absolute;left:5486;top:7308;width:5789;height:0" coordorigin="5486,7308" coordsize="5789,0" path="m5486,7308r5789,e" filled="f" strokeweight=".20497mm">
              <v:path arrowok="t"/>
            </v:shape>
            <v:shape id="_x0000_s1424" style="position:absolute;left:5491;top:7313;width:0;height:360" coordorigin="5491,7313" coordsize="0,360" path="m5491,7313r,360e" filled="f" strokeweight=".58pt">
              <v:path arrowok="t"/>
            </v:shape>
            <v:shape id="_x0000_s1423" style="position:absolute;left:5486;top:7678;width:5789;height:0" coordorigin="5486,7678" coordsize="5789,0" path="m5486,7678r5789,e" filled="f" strokeweight=".58pt">
              <v:path arrowok="t"/>
            </v:shape>
            <v:shape id="_x0000_s1422" style="position:absolute;left:5491;top:7682;width:0;height:360" coordorigin="5491,7682" coordsize="0,360" path="m5491,7682r,360e" filled="f" strokeweight=".58pt">
              <v:path arrowok="t"/>
            </v:shape>
            <v:shape id="_x0000_s1421" style="position:absolute;left:5486;top:8047;width:5789;height:0" coordorigin="5486,8047" coordsize="5789,0" path="m5486,8047r5789,e" filled="f" strokeweight=".58pt">
              <v:path arrowok="t"/>
            </v:shape>
            <v:shape id="_x0000_s1420" style="position:absolute;left:5491;top:8052;width:0;height:370" coordorigin="5491,8052" coordsize="0,370" path="m5491,8052r,370e" filled="f" strokeweight=".58pt">
              <v:path arrowok="t"/>
            </v:shape>
            <v:shape id="_x0000_s1419" style="position:absolute;left:5486;top:8417;width:5789;height:0" coordorigin="5486,8417" coordsize="5789,0" path="m5486,8417r5789,e" filled="f" strokeweight=".20497mm">
              <v:path arrowok="t"/>
            </v:shape>
            <w10:wrap anchorx="page" anchory="page"/>
          </v:group>
        </w:pict>
      </w:r>
      <w:r>
        <w:pict w14:anchorId="4BDE7805">
          <v:group id="_x0000_s1408" style="position:absolute;margin-left:103.25pt;margin-top:236.1pt;width:460.8pt;height:74.75pt;z-index:-251684352;mso-position-horizontal-relative:page;mso-position-vertical-relative:page" coordorigin="2065,4722" coordsize="9216,1495">
            <v:shape id="_x0000_s1417" style="position:absolute;left:2071;top:4728;width:9204;height:0" coordorigin="2071,4728" coordsize="9204,0" path="m2071,4728r9204,e" filled="f" strokeweight=".58pt">
              <v:path arrowok="t"/>
            </v:shape>
            <v:shape id="_x0000_s1416" style="position:absolute;left:5491;top:4733;width:0;height:360" coordorigin="5491,4733" coordsize="0,360" path="m5491,4733r,360e" filled="f" strokeweight=".58pt">
              <v:path arrowok="t"/>
            </v:shape>
            <v:shape id="_x0000_s1415" style="position:absolute;left:5486;top:5098;width:5789;height:0" coordorigin="5486,5098" coordsize="5789,0" path="m5486,5098r5789,e" filled="f" strokeweight=".20497mm">
              <v:path arrowok="t"/>
            </v:shape>
            <v:shape id="_x0000_s1414" style="position:absolute;left:5491;top:5102;width:0;height:360" coordorigin="5491,5102" coordsize="0,360" path="m5491,5102r,360e" filled="f" strokeweight=".58pt">
              <v:path arrowok="t"/>
            </v:shape>
            <v:shape id="_x0000_s1413" style="position:absolute;left:5486;top:5467;width:5789;height:0" coordorigin="5486,5467" coordsize="5789,0" path="m5486,5467r5789,e" filled="f" strokeweight=".58pt">
              <v:path arrowok="t"/>
            </v:shape>
            <v:shape id="_x0000_s1412" style="position:absolute;left:5491;top:5472;width:0;height:360" coordorigin="5491,5472" coordsize="0,360" path="m5491,5472r,360e" filled="f" strokeweight=".58pt">
              <v:path arrowok="t"/>
            </v:shape>
            <v:shape id="_x0000_s1411" style="position:absolute;left:5486;top:5837;width:5789;height:0" coordorigin="5486,5837" coordsize="5789,0" path="m5486,5837r5789,e" filled="f" strokeweight=".58pt">
              <v:path arrowok="t"/>
            </v:shape>
            <v:shape id="_x0000_s1410" style="position:absolute;left:5491;top:5842;width:0;height:370" coordorigin="5491,5842" coordsize="0,370" path="m5491,5842r,369e" filled="f" strokeweight=".58pt">
              <v:path arrowok="t"/>
            </v:shape>
            <v:shape id="_x0000_s1409" style="position:absolute;left:5486;top:6206;width:5789;height:0" coordorigin="5486,6206" coordsize="5789,0" path="m5486,6206r5789,e" filled="f" strokeweight=".20497mm">
              <v:path arrowok="t"/>
            </v:shape>
            <w10:wrap anchorx="page" anchory="page"/>
          </v:group>
        </w:pict>
      </w:r>
      <w:r>
        <w:pict w14:anchorId="30AF3900">
          <v:group id="_x0000_s1398" style="position:absolute;margin-left:103.25pt;margin-top:125.6pt;width:460.8pt;height:74.85pt;z-index:-251685376;mso-position-horizontal-relative:page;mso-position-vertical-relative:page" coordorigin="2065,2512" coordsize="9216,1497">
            <v:shape id="_x0000_s1407" style="position:absolute;left:2071;top:2518;width:9204;height:0" coordorigin="2071,2518" coordsize="9204,0" path="m2071,2518r9204,e" filled="f" strokeweight=".58pt">
              <v:path arrowok="t"/>
            </v:shape>
            <v:shape id="_x0000_s1406" style="position:absolute;left:5491;top:2522;width:0;height:360" coordorigin="5491,2522" coordsize="0,360" path="m5491,2522r,360e" filled="f" strokeweight=".58pt">
              <v:path arrowok="t"/>
            </v:shape>
            <v:shape id="_x0000_s1405" style="position:absolute;left:5486;top:2887;width:5789;height:0" coordorigin="5486,2887" coordsize="5789,0" path="m5486,2887r5789,e" filled="f" strokeweight=".20497mm">
              <v:path arrowok="t"/>
            </v:shape>
            <v:shape id="_x0000_s1404" style="position:absolute;left:5491;top:2892;width:0;height:360" coordorigin="5491,2892" coordsize="0,360" path="m5491,2892r,360e" filled="f" strokeweight=".58pt">
              <v:path arrowok="t"/>
            </v:shape>
            <v:shape id="_x0000_s1403" style="position:absolute;left:5486;top:3257;width:5789;height:0" coordorigin="5486,3257" coordsize="5789,0" path="m5486,3257r5789,e" filled="f" strokeweight=".58pt">
              <v:path arrowok="t"/>
            </v:shape>
            <v:shape id="_x0000_s1402" style="position:absolute;left:5491;top:3262;width:0;height:360" coordorigin="5491,3262" coordsize="0,360" path="m5491,3262r,360e" filled="f" strokeweight=".58pt">
              <v:path arrowok="t"/>
            </v:shape>
            <v:shape id="_x0000_s1401" style="position:absolute;left:5486;top:3626;width:5789;height:0" coordorigin="5486,3626" coordsize="5789,0" path="m5486,3626r5789,e" filled="f" strokeweight=".58pt">
              <v:path arrowok="t"/>
            </v:shape>
            <v:shape id="_x0000_s1400" style="position:absolute;left:5491;top:3631;width:0;height:372" coordorigin="5491,3631" coordsize="0,372" path="m5491,3631r,372e" filled="f" strokeweight=".58pt">
              <v:path arrowok="t"/>
            </v:shape>
            <v:shape id="_x0000_s1399" style="position:absolute;left:5486;top:3998;width:5789;height:0" coordorigin="5486,3998" coordsize="5789,0" path="m5486,3998r5789,e" filled="f" strokeweight=".58pt">
              <v:path arrowok="t"/>
            </v:shape>
            <w10:wrap anchorx="page" anchory="page"/>
          </v:group>
        </w:pict>
      </w:r>
    </w:p>
    <w:p w14:paraId="4078ED65" w14:textId="77777777" w:rsidR="00DA65D5" w:rsidRDefault="00B8600A">
      <w:pPr>
        <w:spacing w:line="220" w:lineRule="exact"/>
        <w:ind w:left="820" w:right="494"/>
        <w:rPr>
          <w:rFonts w:ascii="Cambria" w:eastAsia="Cambria" w:hAnsi="Cambria" w:cs="Cambria"/>
          <w:w w:val="99"/>
        </w:rPr>
      </w:pPr>
      <w:r>
        <w:rPr>
          <w:rFonts w:ascii="Cambria" w:eastAsia="Cambria" w:hAnsi="Cambria" w:cs="Cambria"/>
          <w:w w:val="99"/>
        </w:rPr>
        <w:t>If</w:t>
      </w:r>
      <w:r>
        <w:rPr>
          <w:rFonts w:ascii="Cambria" w:eastAsia="Cambria" w:hAnsi="Cambria" w:cs="Cambria"/>
        </w:rPr>
        <w:t xml:space="preserve"> </w:t>
      </w:r>
      <w:r>
        <w:rPr>
          <w:rFonts w:ascii="Cambria" w:eastAsia="Cambria" w:hAnsi="Cambria" w:cs="Cambria"/>
          <w:w w:val="99"/>
        </w:rPr>
        <w:t>the</w:t>
      </w:r>
      <w:r>
        <w:rPr>
          <w:rFonts w:ascii="Cambria" w:eastAsia="Cambria" w:hAnsi="Cambria" w:cs="Cambria"/>
        </w:rPr>
        <w:t xml:space="preserve"> </w:t>
      </w:r>
      <w:r>
        <w:rPr>
          <w:rFonts w:ascii="Cambria" w:eastAsia="Cambria" w:hAnsi="Cambria" w:cs="Cambria"/>
          <w:w w:val="99"/>
        </w:rPr>
        <w:t>answer</w:t>
      </w:r>
      <w:r>
        <w:rPr>
          <w:rFonts w:ascii="Cambria" w:eastAsia="Cambria" w:hAnsi="Cambria" w:cs="Cambria"/>
        </w:rPr>
        <w:t xml:space="preserve"> </w:t>
      </w:r>
      <w:r>
        <w:rPr>
          <w:rFonts w:ascii="Cambria" w:eastAsia="Cambria" w:hAnsi="Cambria" w:cs="Cambria"/>
          <w:w w:val="99"/>
        </w:rPr>
        <w:t>is</w:t>
      </w:r>
      <w:r>
        <w:rPr>
          <w:rFonts w:ascii="Cambria" w:eastAsia="Cambria" w:hAnsi="Cambria" w:cs="Cambria"/>
        </w:rPr>
        <w:t xml:space="preserve"> </w:t>
      </w:r>
      <w:r>
        <w:rPr>
          <w:rFonts w:ascii="Cambria" w:eastAsia="Cambria" w:hAnsi="Cambria" w:cs="Cambria"/>
          <w:w w:val="99"/>
        </w:rPr>
        <w:t>“Yes”</w:t>
      </w:r>
      <w:r>
        <w:rPr>
          <w:rFonts w:ascii="Cambria" w:eastAsia="Cambria" w:hAnsi="Cambria" w:cs="Cambria"/>
        </w:rPr>
        <w:t xml:space="preserve"> </w:t>
      </w:r>
      <w:r>
        <w:rPr>
          <w:rFonts w:ascii="Cambria" w:eastAsia="Cambria" w:hAnsi="Cambria" w:cs="Cambria"/>
          <w:w w:val="99"/>
        </w:rPr>
        <w:t>to</w:t>
      </w:r>
      <w:r>
        <w:rPr>
          <w:rFonts w:ascii="Cambria" w:eastAsia="Cambria" w:hAnsi="Cambria" w:cs="Cambria"/>
        </w:rPr>
        <w:t xml:space="preserve"> </w:t>
      </w:r>
      <w:r>
        <w:rPr>
          <w:rFonts w:ascii="Cambria" w:eastAsia="Cambria" w:hAnsi="Cambria" w:cs="Cambria"/>
          <w:w w:val="99"/>
        </w:rPr>
        <w:t>any</w:t>
      </w:r>
      <w:r>
        <w:rPr>
          <w:rFonts w:ascii="Cambria" w:eastAsia="Cambria" w:hAnsi="Cambria" w:cs="Cambria"/>
        </w:rPr>
        <w:t xml:space="preserve"> </w:t>
      </w:r>
      <w:r>
        <w:rPr>
          <w:rFonts w:ascii="Cambria" w:eastAsia="Cambria" w:hAnsi="Cambria" w:cs="Cambria"/>
          <w:w w:val="99"/>
        </w:rPr>
        <w:t>question</w:t>
      </w:r>
      <w:r>
        <w:rPr>
          <w:rFonts w:ascii="Cambria" w:eastAsia="Cambria" w:hAnsi="Cambria" w:cs="Cambria"/>
        </w:rPr>
        <w:t xml:space="preserve"> </w:t>
      </w:r>
      <w:r>
        <w:rPr>
          <w:rFonts w:ascii="Cambria" w:eastAsia="Cambria" w:hAnsi="Cambria" w:cs="Cambria"/>
          <w:w w:val="99"/>
        </w:rPr>
        <w:t>above,</w:t>
      </w:r>
      <w:r>
        <w:rPr>
          <w:rFonts w:ascii="Cambria" w:eastAsia="Cambria" w:hAnsi="Cambria" w:cs="Cambria"/>
        </w:rPr>
        <w:t xml:space="preserve"> </w:t>
      </w:r>
      <w:r>
        <w:rPr>
          <w:rFonts w:ascii="Cambria" w:eastAsia="Cambria" w:hAnsi="Cambria" w:cs="Cambria"/>
          <w:w w:val="99"/>
        </w:rPr>
        <w:t>furnish</w:t>
      </w:r>
      <w:r>
        <w:rPr>
          <w:rFonts w:ascii="Cambria" w:eastAsia="Cambria" w:hAnsi="Cambria" w:cs="Cambria"/>
        </w:rPr>
        <w:t xml:space="preserve"> </w:t>
      </w:r>
      <w:r>
        <w:rPr>
          <w:rFonts w:ascii="Cambria" w:eastAsia="Cambria" w:hAnsi="Cambria" w:cs="Cambria"/>
          <w:w w:val="99"/>
        </w:rPr>
        <w:t>details</w:t>
      </w:r>
      <w:r>
        <w:rPr>
          <w:rFonts w:ascii="Cambria" w:eastAsia="Cambria" w:hAnsi="Cambria" w:cs="Cambria"/>
        </w:rPr>
        <w:t xml:space="preserve"> </w:t>
      </w:r>
      <w:r>
        <w:rPr>
          <w:rFonts w:ascii="Cambria" w:eastAsia="Cambria" w:hAnsi="Cambria" w:cs="Cambria"/>
          <w:w w:val="99"/>
        </w:rPr>
        <w:t>on</w:t>
      </w:r>
      <w:r>
        <w:rPr>
          <w:rFonts w:ascii="Cambria" w:eastAsia="Cambria" w:hAnsi="Cambria" w:cs="Cambria"/>
        </w:rPr>
        <w:t xml:space="preserve"> </w:t>
      </w:r>
      <w:r>
        <w:rPr>
          <w:rFonts w:ascii="Cambria" w:eastAsia="Cambria" w:hAnsi="Cambria" w:cs="Cambria"/>
          <w:w w:val="99"/>
        </w:rPr>
        <w:t>a</w:t>
      </w:r>
      <w:r>
        <w:rPr>
          <w:rFonts w:ascii="Cambria" w:eastAsia="Cambria" w:hAnsi="Cambria" w:cs="Cambria"/>
        </w:rPr>
        <w:t xml:space="preserve"> </w:t>
      </w:r>
      <w:r>
        <w:rPr>
          <w:rFonts w:ascii="Cambria" w:eastAsia="Cambria" w:hAnsi="Cambria" w:cs="Cambria"/>
          <w:w w:val="99"/>
        </w:rPr>
        <w:t>separate</w:t>
      </w:r>
      <w:r>
        <w:rPr>
          <w:rFonts w:ascii="Cambria" w:eastAsia="Cambria" w:hAnsi="Cambria" w:cs="Cambria"/>
        </w:rPr>
        <w:t xml:space="preserve"> </w:t>
      </w:r>
      <w:r>
        <w:rPr>
          <w:rFonts w:ascii="Cambria" w:eastAsia="Cambria" w:hAnsi="Cambria" w:cs="Cambria"/>
          <w:w w:val="99"/>
        </w:rPr>
        <w:t>sheet(s)</w:t>
      </w:r>
      <w:r>
        <w:rPr>
          <w:rFonts w:ascii="Cambria" w:eastAsia="Cambria" w:hAnsi="Cambria" w:cs="Cambria"/>
        </w:rPr>
        <w:t xml:space="preserve"> </w:t>
      </w:r>
      <w:r>
        <w:rPr>
          <w:rFonts w:ascii="Cambria" w:eastAsia="Cambria" w:hAnsi="Cambria" w:cs="Cambria"/>
          <w:w w:val="99"/>
        </w:rPr>
        <w:t>and</w:t>
      </w:r>
      <w:r>
        <w:rPr>
          <w:rFonts w:ascii="Cambria" w:eastAsia="Cambria" w:hAnsi="Cambria" w:cs="Cambria"/>
        </w:rPr>
        <w:t xml:space="preserve"> </w:t>
      </w:r>
      <w:r>
        <w:rPr>
          <w:rFonts w:ascii="Cambria" w:eastAsia="Cambria" w:hAnsi="Cambria" w:cs="Cambria"/>
          <w:w w:val="99"/>
        </w:rPr>
        <w:t>attach</w:t>
      </w:r>
      <w:r>
        <w:rPr>
          <w:rFonts w:ascii="Cambria" w:eastAsia="Cambria" w:hAnsi="Cambria" w:cs="Cambria"/>
        </w:rPr>
        <w:t xml:space="preserve"> </w:t>
      </w:r>
      <w:r>
        <w:rPr>
          <w:rFonts w:ascii="Cambria" w:eastAsia="Cambria" w:hAnsi="Cambria" w:cs="Cambria"/>
          <w:w w:val="99"/>
        </w:rPr>
        <w:t>it</w:t>
      </w:r>
      <w:r>
        <w:rPr>
          <w:rFonts w:ascii="Cambria" w:eastAsia="Cambria" w:hAnsi="Cambria" w:cs="Cambria"/>
        </w:rPr>
        <w:t xml:space="preserve"> </w:t>
      </w:r>
      <w:r>
        <w:rPr>
          <w:rFonts w:ascii="Cambria" w:eastAsia="Cambria" w:hAnsi="Cambria" w:cs="Cambria"/>
          <w:w w:val="99"/>
        </w:rPr>
        <w:t>to</w:t>
      </w:r>
      <w:r>
        <w:rPr>
          <w:rFonts w:ascii="Cambria" w:eastAsia="Cambria" w:hAnsi="Cambria" w:cs="Cambria"/>
        </w:rPr>
        <w:t xml:space="preserve"> </w:t>
      </w:r>
      <w:r>
        <w:rPr>
          <w:rFonts w:ascii="Cambria" w:eastAsia="Cambria" w:hAnsi="Cambria" w:cs="Cambria"/>
          <w:w w:val="99"/>
        </w:rPr>
        <w:t>the application.</w:t>
      </w:r>
    </w:p>
    <w:p w14:paraId="543D1879" w14:textId="77777777" w:rsidR="007922EF" w:rsidRDefault="007922EF">
      <w:pPr>
        <w:spacing w:line="220" w:lineRule="exact"/>
        <w:ind w:left="820" w:right="494"/>
        <w:rPr>
          <w:rFonts w:ascii="Cambria" w:eastAsia="Cambria" w:hAnsi="Cambria" w:cs="Cambria"/>
          <w:w w:val="99"/>
        </w:rPr>
      </w:pPr>
    </w:p>
    <w:p w14:paraId="390D405D" w14:textId="77777777" w:rsidR="007922EF" w:rsidRDefault="007922EF">
      <w:pPr>
        <w:spacing w:line="220" w:lineRule="exact"/>
        <w:ind w:left="820" w:right="494"/>
        <w:rPr>
          <w:rFonts w:ascii="Cambria" w:eastAsia="Cambria" w:hAnsi="Cambria" w:cs="Cambria"/>
          <w:w w:val="99"/>
        </w:rPr>
      </w:pPr>
    </w:p>
    <w:p w14:paraId="3FF2E118" w14:textId="77777777" w:rsidR="007922EF" w:rsidRDefault="007922EF">
      <w:pPr>
        <w:spacing w:line="220" w:lineRule="exact"/>
        <w:ind w:left="820" w:right="494"/>
        <w:rPr>
          <w:rFonts w:ascii="Cambria" w:eastAsia="Cambria" w:hAnsi="Cambria" w:cs="Cambria"/>
          <w:w w:val="99"/>
        </w:rPr>
      </w:pPr>
    </w:p>
    <w:p w14:paraId="4319F22D" w14:textId="77777777" w:rsidR="007922EF" w:rsidRDefault="007922EF">
      <w:pPr>
        <w:spacing w:line="220" w:lineRule="exact"/>
        <w:ind w:left="820" w:right="494"/>
        <w:rPr>
          <w:rFonts w:ascii="Cambria" w:eastAsia="Cambria" w:hAnsi="Cambria" w:cs="Cambria"/>
          <w:w w:val="99"/>
        </w:rPr>
      </w:pPr>
    </w:p>
    <w:p w14:paraId="3FF06FEB" w14:textId="77777777" w:rsidR="007922EF" w:rsidRDefault="007922EF">
      <w:pPr>
        <w:spacing w:line="220" w:lineRule="exact"/>
        <w:ind w:left="820" w:right="494"/>
        <w:rPr>
          <w:rFonts w:ascii="Cambria" w:eastAsia="Cambria" w:hAnsi="Cambria" w:cs="Cambria"/>
          <w:w w:val="99"/>
        </w:rPr>
      </w:pPr>
    </w:p>
    <w:p w14:paraId="24F93B39" w14:textId="77777777" w:rsidR="007922EF" w:rsidRDefault="007922EF">
      <w:pPr>
        <w:spacing w:line="220" w:lineRule="exact"/>
        <w:ind w:left="820" w:right="494"/>
        <w:rPr>
          <w:rFonts w:ascii="Cambria" w:eastAsia="Cambria" w:hAnsi="Cambria" w:cs="Cambria"/>
          <w:w w:val="99"/>
        </w:rPr>
      </w:pPr>
    </w:p>
    <w:p w14:paraId="27CA63E7" w14:textId="77777777" w:rsidR="007922EF" w:rsidRDefault="007922EF">
      <w:pPr>
        <w:spacing w:line="220" w:lineRule="exact"/>
        <w:ind w:left="820" w:right="494"/>
        <w:rPr>
          <w:rFonts w:ascii="Cambria" w:eastAsia="Cambria" w:hAnsi="Cambria" w:cs="Cambria"/>
          <w:w w:val="99"/>
        </w:rPr>
      </w:pPr>
    </w:p>
    <w:p w14:paraId="08429181" w14:textId="77777777" w:rsidR="007922EF" w:rsidRDefault="007922EF">
      <w:pPr>
        <w:spacing w:line="220" w:lineRule="exact"/>
        <w:ind w:left="820" w:right="494"/>
        <w:rPr>
          <w:rFonts w:ascii="Cambria" w:eastAsia="Cambria" w:hAnsi="Cambria" w:cs="Cambria"/>
          <w:w w:val="99"/>
        </w:rPr>
      </w:pPr>
    </w:p>
    <w:p w14:paraId="0709DE9C" w14:textId="77777777" w:rsidR="007922EF" w:rsidRDefault="007922EF">
      <w:pPr>
        <w:spacing w:line="220" w:lineRule="exact"/>
        <w:ind w:left="820" w:right="494"/>
        <w:rPr>
          <w:rFonts w:ascii="Cambria" w:eastAsia="Cambria" w:hAnsi="Cambria" w:cs="Cambria"/>
          <w:w w:val="99"/>
        </w:rPr>
      </w:pPr>
    </w:p>
    <w:p w14:paraId="43581AA6" w14:textId="77777777" w:rsidR="007922EF" w:rsidRDefault="007922EF">
      <w:pPr>
        <w:spacing w:line="220" w:lineRule="exact"/>
        <w:ind w:left="820" w:right="494"/>
        <w:rPr>
          <w:rFonts w:ascii="Cambria" w:eastAsia="Cambria" w:hAnsi="Cambria" w:cs="Cambria"/>
          <w:w w:val="99"/>
        </w:rPr>
      </w:pPr>
    </w:p>
    <w:p w14:paraId="49CCEEE2" w14:textId="77777777" w:rsidR="007922EF" w:rsidRDefault="007922EF">
      <w:pPr>
        <w:spacing w:line="220" w:lineRule="exact"/>
        <w:ind w:left="820" w:right="494"/>
        <w:rPr>
          <w:rFonts w:ascii="Cambria" w:eastAsia="Cambria" w:hAnsi="Cambria" w:cs="Cambria"/>
        </w:rPr>
        <w:sectPr w:rsidR="007922EF">
          <w:type w:val="continuous"/>
          <w:pgSz w:w="12240" w:h="15840"/>
          <w:pgMar w:top="1480" w:right="960" w:bottom="280" w:left="1340" w:header="720" w:footer="720" w:gutter="0"/>
          <w:cols w:space="720"/>
        </w:sectPr>
      </w:pPr>
    </w:p>
    <w:p w14:paraId="3BE75197" w14:textId="76264EAD" w:rsidR="00DA65D5" w:rsidRDefault="00B8600A" w:rsidP="00A11087">
      <w:pPr>
        <w:spacing w:before="79"/>
        <w:ind w:left="100"/>
        <w:rPr>
          <w:rFonts w:ascii="Cambria" w:eastAsia="Cambria" w:hAnsi="Cambria" w:cs="Cambria"/>
          <w:sz w:val="22"/>
          <w:szCs w:val="22"/>
        </w:rPr>
      </w:pPr>
      <w:r>
        <w:rPr>
          <w:rFonts w:ascii="Cambria" w:eastAsia="Cambria" w:hAnsi="Cambria" w:cs="Cambria"/>
          <w:b/>
          <w:sz w:val="22"/>
          <w:szCs w:val="22"/>
        </w:rPr>
        <w:lastRenderedPageBreak/>
        <w:t>12. Applicant’s Authorized Official’s Contact Information and Certification</w:t>
      </w:r>
    </w:p>
    <w:p w14:paraId="7A36904E" w14:textId="77777777" w:rsidR="00A11087" w:rsidRPr="00A11087" w:rsidRDefault="00A11087" w:rsidP="00A11087">
      <w:pPr>
        <w:spacing w:before="79"/>
        <w:ind w:left="100"/>
        <w:rPr>
          <w:rFonts w:ascii="Cambria" w:eastAsia="Cambria" w:hAnsi="Cambria" w:cs="Cambria"/>
          <w:sz w:val="22"/>
          <w:szCs w:val="22"/>
        </w:rPr>
      </w:pPr>
    </w:p>
    <w:p w14:paraId="3431EEF7" w14:textId="6A72B659" w:rsidR="00DA65D5" w:rsidRDefault="00A11087">
      <w:pPr>
        <w:spacing w:line="275" w:lineRule="auto"/>
        <w:ind w:left="460" w:right="168"/>
        <w:jc w:val="both"/>
        <w:rPr>
          <w:rFonts w:ascii="Cambria" w:eastAsia="Cambria" w:hAnsi="Cambria" w:cs="Cambria"/>
        </w:rPr>
      </w:pPr>
      <w:r>
        <w:rPr>
          <w:rFonts w:ascii="Cambria" w:eastAsia="Cambria" w:hAnsi="Cambria" w:cs="Cambria"/>
          <w:w w:val="99"/>
        </w:rPr>
        <w:t>I</w:t>
      </w:r>
      <w:r>
        <w:rPr>
          <w:rFonts w:ascii="Cambria" w:eastAsia="Cambria" w:hAnsi="Cambria" w:cs="Cambria"/>
        </w:rPr>
        <w:t xml:space="preserve"> </w:t>
      </w:r>
      <w:proofErr w:type="gramStart"/>
      <w:r>
        <w:rPr>
          <w:rFonts w:ascii="Cambria" w:eastAsia="Cambria" w:hAnsi="Cambria" w:cs="Cambria"/>
        </w:rPr>
        <w:t>certify</w:t>
      </w:r>
      <w:r w:rsidR="00B8600A">
        <w:rPr>
          <w:rFonts w:ascii="Cambria" w:eastAsia="Cambria" w:hAnsi="Cambria" w:cs="Cambria"/>
        </w:rPr>
        <w:t xml:space="preserve">  </w:t>
      </w:r>
      <w:r w:rsidR="00B8600A">
        <w:rPr>
          <w:rFonts w:ascii="Cambria" w:eastAsia="Cambria" w:hAnsi="Cambria" w:cs="Cambria"/>
          <w:w w:val="99"/>
        </w:rPr>
        <w:t>the</w:t>
      </w:r>
      <w:proofErr w:type="gramEnd"/>
      <w:r w:rsidR="00B8600A">
        <w:rPr>
          <w:rFonts w:ascii="Cambria" w:eastAsia="Cambria" w:hAnsi="Cambria" w:cs="Cambria"/>
        </w:rPr>
        <w:t xml:space="preserve">  </w:t>
      </w:r>
      <w:r w:rsidR="00B8600A">
        <w:rPr>
          <w:rFonts w:ascii="Cambria" w:eastAsia="Cambria" w:hAnsi="Cambria" w:cs="Cambria"/>
          <w:w w:val="99"/>
        </w:rPr>
        <w:t>information</w:t>
      </w:r>
      <w:r w:rsidR="00B8600A">
        <w:rPr>
          <w:rFonts w:ascii="Cambria" w:eastAsia="Cambria" w:hAnsi="Cambria" w:cs="Cambria"/>
        </w:rPr>
        <w:t xml:space="preserve">  </w:t>
      </w:r>
      <w:r w:rsidR="00B8600A">
        <w:rPr>
          <w:rFonts w:ascii="Cambria" w:eastAsia="Cambria" w:hAnsi="Cambria" w:cs="Cambria"/>
          <w:w w:val="99"/>
        </w:rPr>
        <w:t>that</w:t>
      </w:r>
      <w:r w:rsidR="00B8600A">
        <w:rPr>
          <w:rFonts w:ascii="Cambria" w:eastAsia="Cambria" w:hAnsi="Cambria" w:cs="Cambria"/>
        </w:rPr>
        <w:t xml:space="preserve">  </w:t>
      </w:r>
      <w:r w:rsidR="00B8600A">
        <w:rPr>
          <w:rFonts w:ascii="Cambria" w:eastAsia="Cambria" w:hAnsi="Cambria" w:cs="Cambria"/>
          <w:w w:val="99"/>
        </w:rPr>
        <w:t>is</w:t>
      </w:r>
      <w:r w:rsidR="00B8600A">
        <w:rPr>
          <w:rFonts w:ascii="Cambria" w:eastAsia="Cambria" w:hAnsi="Cambria" w:cs="Cambria"/>
        </w:rPr>
        <w:t xml:space="preserve">  </w:t>
      </w:r>
      <w:r w:rsidR="00B8600A">
        <w:rPr>
          <w:rFonts w:ascii="Cambria" w:eastAsia="Cambria" w:hAnsi="Cambria" w:cs="Cambria"/>
          <w:w w:val="99"/>
        </w:rPr>
        <w:t>contained</w:t>
      </w:r>
      <w:r w:rsidR="00B8600A">
        <w:rPr>
          <w:rFonts w:ascii="Cambria" w:eastAsia="Cambria" w:hAnsi="Cambria" w:cs="Cambria"/>
        </w:rPr>
        <w:t xml:space="preserve">  </w:t>
      </w:r>
      <w:r w:rsidR="00B8600A">
        <w:rPr>
          <w:rFonts w:ascii="Cambria" w:eastAsia="Cambria" w:hAnsi="Cambria" w:cs="Cambria"/>
          <w:w w:val="99"/>
        </w:rPr>
        <w:t>in</w:t>
      </w:r>
      <w:r w:rsidR="00B8600A">
        <w:rPr>
          <w:rFonts w:ascii="Cambria" w:eastAsia="Cambria" w:hAnsi="Cambria" w:cs="Cambria"/>
        </w:rPr>
        <w:t xml:space="preserve">  </w:t>
      </w:r>
      <w:r w:rsidR="00B8600A">
        <w:rPr>
          <w:rFonts w:ascii="Cambria" w:eastAsia="Cambria" w:hAnsi="Cambria" w:cs="Cambria"/>
          <w:w w:val="99"/>
        </w:rPr>
        <w:t>this</w:t>
      </w:r>
      <w:r w:rsidR="00B8600A">
        <w:rPr>
          <w:rFonts w:ascii="Cambria" w:eastAsia="Cambria" w:hAnsi="Cambria" w:cs="Cambria"/>
        </w:rPr>
        <w:t xml:space="preserve">  </w:t>
      </w:r>
      <w:r w:rsidR="00B8600A">
        <w:rPr>
          <w:rFonts w:ascii="Cambria" w:eastAsia="Cambria" w:hAnsi="Cambria" w:cs="Cambria"/>
          <w:w w:val="99"/>
        </w:rPr>
        <w:t>application</w:t>
      </w:r>
      <w:r w:rsidR="00B8600A">
        <w:rPr>
          <w:rFonts w:ascii="Cambria" w:eastAsia="Cambria" w:hAnsi="Cambria" w:cs="Cambria"/>
        </w:rPr>
        <w:t xml:space="preserve">  </w:t>
      </w:r>
      <w:r w:rsidR="00B8600A">
        <w:rPr>
          <w:rFonts w:ascii="Cambria" w:eastAsia="Cambria" w:hAnsi="Cambria" w:cs="Cambria"/>
          <w:w w:val="99"/>
        </w:rPr>
        <w:t>and</w:t>
      </w:r>
      <w:r w:rsidR="00B8600A">
        <w:rPr>
          <w:rFonts w:ascii="Cambria" w:eastAsia="Cambria" w:hAnsi="Cambria" w:cs="Cambria"/>
        </w:rPr>
        <w:t xml:space="preserve">  </w:t>
      </w:r>
      <w:r w:rsidR="00B8600A">
        <w:rPr>
          <w:rFonts w:ascii="Cambria" w:eastAsia="Cambria" w:hAnsi="Cambria" w:cs="Cambria"/>
          <w:w w:val="99"/>
        </w:rPr>
        <w:t>on</w:t>
      </w:r>
      <w:r w:rsidR="00B8600A">
        <w:rPr>
          <w:rFonts w:ascii="Cambria" w:eastAsia="Cambria" w:hAnsi="Cambria" w:cs="Cambria"/>
        </w:rPr>
        <w:t xml:space="preserve">  </w:t>
      </w:r>
      <w:r w:rsidR="00B8600A">
        <w:rPr>
          <w:rFonts w:ascii="Cambria" w:eastAsia="Cambria" w:hAnsi="Cambria" w:cs="Cambria"/>
          <w:w w:val="99"/>
        </w:rPr>
        <w:t>all</w:t>
      </w:r>
      <w:r w:rsidR="00B8600A">
        <w:rPr>
          <w:rFonts w:ascii="Cambria" w:eastAsia="Cambria" w:hAnsi="Cambria" w:cs="Cambria"/>
        </w:rPr>
        <w:t xml:space="preserve">  </w:t>
      </w:r>
      <w:r w:rsidR="00B8600A">
        <w:rPr>
          <w:rFonts w:ascii="Cambria" w:eastAsia="Cambria" w:hAnsi="Cambria" w:cs="Cambria"/>
          <w:w w:val="99"/>
        </w:rPr>
        <w:t>attachments</w:t>
      </w:r>
      <w:r w:rsidR="00B8600A">
        <w:rPr>
          <w:rFonts w:ascii="Cambria" w:eastAsia="Cambria" w:hAnsi="Cambria" w:cs="Cambria"/>
        </w:rPr>
        <w:t xml:space="preserve">  </w:t>
      </w:r>
      <w:r w:rsidR="00B8600A">
        <w:rPr>
          <w:rFonts w:ascii="Cambria" w:eastAsia="Cambria" w:hAnsi="Cambria" w:cs="Cambria"/>
          <w:w w:val="99"/>
        </w:rPr>
        <w:t>to</w:t>
      </w:r>
      <w:r w:rsidR="00B8600A">
        <w:rPr>
          <w:rFonts w:ascii="Cambria" w:eastAsia="Cambria" w:hAnsi="Cambria" w:cs="Cambria"/>
        </w:rPr>
        <w:t xml:space="preserve">  </w:t>
      </w:r>
      <w:r w:rsidR="00B8600A">
        <w:rPr>
          <w:rFonts w:ascii="Cambria" w:eastAsia="Cambria" w:hAnsi="Cambria" w:cs="Cambria"/>
          <w:w w:val="99"/>
        </w:rPr>
        <w:t>this</w:t>
      </w:r>
      <w:r w:rsidR="00B8600A">
        <w:rPr>
          <w:rFonts w:ascii="Cambria" w:eastAsia="Cambria" w:hAnsi="Cambria" w:cs="Cambria"/>
        </w:rPr>
        <w:t xml:space="preserve">  </w:t>
      </w:r>
      <w:r w:rsidR="00B8600A">
        <w:rPr>
          <w:rFonts w:ascii="Cambria" w:eastAsia="Cambria" w:hAnsi="Cambria" w:cs="Cambria"/>
          <w:w w:val="99"/>
        </w:rPr>
        <w:t>application</w:t>
      </w:r>
      <w:r w:rsidR="00B8600A">
        <w:rPr>
          <w:rFonts w:ascii="Cambria" w:eastAsia="Cambria" w:hAnsi="Cambria" w:cs="Cambria"/>
        </w:rPr>
        <w:t xml:space="preserve">  </w:t>
      </w:r>
      <w:r w:rsidR="00B8600A">
        <w:rPr>
          <w:rFonts w:ascii="Cambria" w:eastAsia="Cambria" w:hAnsi="Cambria" w:cs="Cambria"/>
          <w:w w:val="99"/>
        </w:rPr>
        <w:t>are true</w:t>
      </w:r>
      <w:r w:rsidR="00B8600A">
        <w:rPr>
          <w:rFonts w:ascii="Cambria" w:eastAsia="Cambria" w:hAnsi="Cambria" w:cs="Cambria"/>
        </w:rPr>
        <w:t xml:space="preserve"> </w:t>
      </w:r>
      <w:r w:rsidR="00B8600A">
        <w:rPr>
          <w:rFonts w:ascii="Cambria" w:eastAsia="Cambria" w:hAnsi="Cambria" w:cs="Cambria"/>
          <w:w w:val="99"/>
        </w:rPr>
        <w:t>and</w:t>
      </w:r>
      <w:r w:rsidR="00B8600A">
        <w:rPr>
          <w:rFonts w:ascii="Cambria" w:eastAsia="Cambria" w:hAnsi="Cambria" w:cs="Cambria"/>
        </w:rPr>
        <w:t xml:space="preserve"> </w:t>
      </w:r>
      <w:r w:rsidR="00B8600A">
        <w:rPr>
          <w:rFonts w:ascii="Cambria" w:eastAsia="Cambria" w:hAnsi="Cambria" w:cs="Cambria"/>
          <w:w w:val="99"/>
        </w:rPr>
        <w:t>correct</w:t>
      </w:r>
      <w:r w:rsidR="00B8600A">
        <w:rPr>
          <w:rFonts w:ascii="Cambria" w:eastAsia="Cambria" w:hAnsi="Cambria" w:cs="Cambria"/>
        </w:rPr>
        <w:t xml:space="preserve"> </w:t>
      </w:r>
      <w:r w:rsidR="00B8600A">
        <w:rPr>
          <w:rFonts w:ascii="Cambria" w:eastAsia="Cambria" w:hAnsi="Cambria" w:cs="Cambria"/>
          <w:w w:val="99"/>
        </w:rPr>
        <w:t>to</w:t>
      </w:r>
      <w:r w:rsidR="00B8600A">
        <w:rPr>
          <w:rFonts w:ascii="Cambria" w:eastAsia="Cambria" w:hAnsi="Cambria" w:cs="Cambria"/>
        </w:rPr>
        <w:t xml:space="preserve"> </w:t>
      </w:r>
      <w:r w:rsidR="00B8600A">
        <w:rPr>
          <w:rFonts w:ascii="Cambria" w:eastAsia="Cambria" w:hAnsi="Cambria" w:cs="Cambria"/>
          <w:w w:val="99"/>
        </w:rPr>
        <w:t>the</w:t>
      </w:r>
      <w:r w:rsidR="00B8600A">
        <w:rPr>
          <w:rFonts w:ascii="Cambria" w:eastAsia="Cambria" w:hAnsi="Cambria" w:cs="Cambria"/>
        </w:rPr>
        <w:t xml:space="preserve"> </w:t>
      </w:r>
      <w:r w:rsidR="00B8600A">
        <w:rPr>
          <w:rFonts w:ascii="Cambria" w:eastAsia="Cambria" w:hAnsi="Cambria" w:cs="Cambria"/>
          <w:w w:val="99"/>
        </w:rPr>
        <w:t>best</w:t>
      </w:r>
      <w:r w:rsidR="00B8600A">
        <w:rPr>
          <w:rFonts w:ascii="Cambria" w:eastAsia="Cambria" w:hAnsi="Cambria" w:cs="Cambria"/>
        </w:rPr>
        <w:t xml:space="preserve"> </w:t>
      </w:r>
      <w:r w:rsidR="00B8600A">
        <w:rPr>
          <w:rFonts w:ascii="Cambria" w:eastAsia="Cambria" w:hAnsi="Cambria" w:cs="Cambria"/>
          <w:w w:val="99"/>
        </w:rPr>
        <w:t>of</w:t>
      </w:r>
      <w:r w:rsidR="00B8600A">
        <w:rPr>
          <w:rFonts w:ascii="Cambria" w:eastAsia="Cambria" w:hAnsi="Cambria" w:cs="Cambria"/>
        </w:rPr>
        <w:t xml:space="preserve"> </w:t>
      </w:r>
      <w:r w:rsidR="00B8600A">
        <w:rPr>
          <w:rFonts w:ascii="Cambria" w:eastAsia="Cambria" w:hAnsi="Cambria" w:cs="Cambria"/>
          <w:w w:val="99"/>
        </w:rPr>
        <w:t>my</w:t>
      </w:r>
      <w:r w:rsidR="00B8600A">
        <w:rPr>
          <w:rFonts w:ascii="Cambria" w:eastAsia="Cambria" w:hAnsi="Cambria" w:cs="Cambria"/>
        </w:rPr>
        <w:t xml:space="preserve"> </w:t>
      </w:r>
      <w:r w:rsidR="00B8600A">
        <w:rPr>
          <w:rFonts w:ascii="Cambria" w:eastAsia="Cambria" w:hAnsi="Cambria" w:cs="Cambria"/>
          <w:w w:val="99"/>
        </w:rPr>
        <w:t>belief</w:t>
      </w:r>
      <w:r w:rsidR="00B8600A">
        <w:rPr>
          <w:rFonts w:ascii="Cambria" w:eastAsia="Cambria" w:hAnsi="Cambria" w:cs="Cambria"/>
        </w:rPr>
        <w:t xml:space="preserve"> </w:t>
      </w:r>
      <w:r w:rsidR="00B8600A">
        <w:rPr>
          <w:rFonts w:ascii="Cambria" w:eastAsia="Cambria" w:hAnsi="Cambria" w:cs="Cambria"/>
          <w:w w:val="99"/>
        </w:rPr>
        <w:t>and</w:t>
      </w:r>
      <w:r w:rsidR="00B8600A">
        <w:rPr>
          <w:rFonts w:ascii="Cambria" w:eastAsia="Cambria" w:hAnsi="Cambria" w:cs="Cambria"/>
        </w:rPr>
        <w:t xml:space="preserve"> </w:t>
      </w:r>
      <w:r w:rsidR="00B8600A">
        <w:rPr>
          <w:rFonts w:ascii="Cambria" w:eastAsia="Cambria" w:hAnsi="Cambria" w:cs="Cambria"/>
          <w:w w:val="99"/>
        </w:rPr>
        <w:t>knowledge.</w:t>
      </w:r>
      <w:r w:rsidR="00B8600A">
        <w:rPr>
          <w:rFonts w:ascii="Cambria" w:eastAsia="Cambria" w:hAnsi="Cambria" w:cs="Cambria"/>
        </w:rPr>
        <w:t xml:space="preserve">  </w:t>
      </w:r>
      <w:r w:rsidR="00B8600A">
        <w:rPr>
          <w:rFonts w:ascii="Cambria" w:eastAsia="Cambria" w:hAnsi="Cambria" w:cs="Cambria"/>
          <w:w w:val="99"/>
        </w:rPr>
        <w:t>I</w:t>
      </w:r>
      <w:r w:rsidR="00B8600A">
        <w:rPr>
          <w:rFonts w:ascii="Cambria" w:eastAsia="Cambria" w:hAnsi="Cambria" w:cs="Cambria"/>
        </w:rPr>
        <w:t xml:space="preserve"> </w:t>
      </w:r>
      <w:r w:rsidR="00B8600A">
        <w:rPr>
          <w:rFonts w:ascii="Cambria" w:eastAsia="Cambria" w:hAnsi="Cambria" w:cs="Cambria"/>
          <w:w w:val="99"/>
        </w:rPr>
        <w:t>certify</w:t>
      </w:r>
      <w:r w:rsidR="00B8600A">
        <w:rPr>
          <w:rFonts w:ascii="Cambria" w:eastAsia="Cambria" w:hAnsi="Cambria" w:cs="Cambria"/>
        </w:rPr>
        <w:t xml:space="preserve"> </w:t>
      </w:r>
      <w:r w:rsidR="00B8600A">
        <w:rPr>
          <w:rFonts w:ascii="Cambria" w:eastAsia="Cambria" w:hAnsi="Cambria" w:cs="Cambria"/>
          <w:w w:val="99"/>
        </w:rPr>
        <w:t>that</w:t>
      </w:r>
      <w:r w:rsidR="00B8600A">
        <w:rPr>
          <w:rFonts w:ascii="Cambria" w:eastAsia="Cambria" w:hAnsi="Cambria" w:cs="Cambria"/>
        </w:rPr>
        <w:t xml:space="preserve"> </w:t>
      </w:r>
      <w:r w:rsidR="00B8600A">
        <w:rPr>
          <w:rFonts w:ascii="Cambria" w:eastAsia="Cambria" w:hAnsi="Cambria" w:cs="Cambria"/>
          <w:w w:val="99"/>
        </w:rPr>
        <w:t>I</w:t>
      </w:r>
      <w:r w:rsidR="00B8600A">
        <w:rPr>
          <w:rFonts w:ascii="Cambria" w:eastAsia="Cambria" w:hAnsi="Cambria" w:cs="Cambria"/>
        </w:rPr>
        <w:t xml:space="preserve"> </w:t>
      </w:r>
      <w:r w:rsidR="00B8600A">
        <w:rPr>
          <w:rFonts w:ascii="Cambria" w:eastAsia="Cambria" w:hAnsi="Cambria" w:cs="Cambria"/>
          <w:w w:val="99"/>
        </w:rPr>
        <w:t>am</w:t>
      </w:r>
      <w:r w:rsidR="00B8600A">
        <w:rPr>
          <w:rFonts w:ascii="Cambria" w:eastAsia="Cambria" w:hAnsi="Cambria" w:cs="Cambria"/>
        </w:rPr>
        <w:t xml:space="preserve"> </w:t>
      </w:r>
      <w:r w:rsidR="00B8600A">
        <w:rPr>
          <w:rFonts w:ascii="Cambria" w:eastAsia="Cambria" w:hAnsi="Cambria" w:cs="Cambria"/>
          <w:w w:val="99"/>
        </w:rPr>
        <w:t>legally</w:t>
      </w:r>
      <w:r w:rsidR="00B8600A">
        <w:rPr>
          <w:rFonts w:ascii="Cambria" w:eastAsia="Cambria" w:hAnsi="Cambria" w:cs="Cambria"/>
        </w:rPr>
        <w:t xml:space="preserve"> </w:t>
      </w:r>
      <w:r w:rsidR="00B8600A">
        <w:rPr>
          <w:rFonts w:ascii="Cambria" w:eastAsia="Cambria" w:hAnsi="Cambria" w:cs="Cambria"/>
          <w:w w:val="99"/>
        </w:rPr>
        <w:t>authorized</w:t>
      </w:r>
      <w:r w:rsidR="00B8600A">
        <w:rPr>
          <w:rFonts w:ascii="Cambria" w:eastAsia="Cambria" w:hAnsi="Cambria" w:cs="Cambria"/>
        </w:rPr>
        <w:t xml:space="preserve"> </w:t>
      </w:r>
      <w:r w:rsidR="00B8600A">
        <w:rPr>
          <w:rFonts w:ascii="Cambria" w:eastAsia="Cambria" w:hAnsi="Cambria" w:cs="Cambria"/>
          <w:w w:val="99"/>
        </w:rPr>
        <w:t>to</w:t>
      </w:r>
      <w:r w:rsidR="00B8600A">
        <w:rPr>
          <w:rFonts w:ascii="Cambria" w:eastAsia="Cambria" w:hAnsi="Cambria" w:cs="Cambria"/>
        </w:rPr>
        <w:t xml:space="preserve"> </w:t>
      </w:r>
      <w:r w:rsidR="00B8600A">
        <w:rPr>
          <w:rFonts w:ascii="Cambria" w:eastAsia="Cambria" w:hAnsi="Cambria" w:cs="Cambria"/>
          <w:w w:val="99"/>
        </w:rPr>
        <w:t>sign,</w:t>
      </w:r>
      <w:r w:rsidR="00B8600A">
        <w:rPr>
          <w:rFonts w:ascii="Cambria" w:eastAsia="Cambria" w:hAnsi="Cambria" w:cs="Cambria"/>
        </w:rPr>
        <w:t xml:space="preserve"> </w:t>
      </w:r>
      <w:r w:rsidR="00B8600A">
        <w:rPr>
          <w:rFonts w:ascii="Cambria" w:eastAsia="Cambria" w:hAnsi="Cambria" w:cs="Cambria"/>
          <w:w w:val="99"/>
        </w:rPr>
        <w:t>date</w:t>
      </w:r>
      <w:r w:rsidR="00B8600A">
        <w:rPr>
          <w:rFonts w:ascii="Cambria" w:eastAsia="Cambria" w:hAnsi="Cambria" w:cs="Cambria"/>
        </w:rPr>
        <w:t xml:space="preserve"> </w:t>
      </w:r>
      <w:r w:rsidR="00B8600A">
        <w:rPr>
          <w:rFonts w:ascii="Cambria" w:eastAsia="Cambria" w:hAnsi="Cambria" w:cs="Cambria"/>
          <w:w w:val="99"/>
        </w:rPr>
        <w:t xml:space="preserve">and </w:t>
      </w:r>
      <w:r>
        <w:rPr>
          <w:rFonts w:ascii="Cambria" w:eastAsia="Cambria" w:hAnsi="Cambria" w:cs="Cambria"/>
          <w:w w:val="99"/>
        </w:rPr>
        <w:t>submit</w:t>
      </w:r>
      <w:r>
        <w:rPr>
          <w:rFonts w:ascii="Cambria" w:eastAsia="Cambria" w:hAnsi="Cambria" w:cs="Cambria"/>
        </w:rPr>
        <w:t xml:space="preserve"> this application</w:t>
      </w:r>
      <w:r w:rsidR="00B8600A">
        <w:rPr>
          <w:rFonts w:ascii="Cambria" w:eastAsia="Cambria" w:hAnsi="Cambria" w:cs="Cambria"/>
        </w:rPr>
        <w:t xml:space="preserve"> </w:t>
      </w:r>
      <w:proofErr w:type="gramStart"/>
      <w:r w:rsidR="00B8600A">
        <w:rPr>
          <w:rFonts w:ascii="Cambria" w:eastAsia="Cambria" w:hAnsi="Cambria" w:cs="Cambria"/>
          <w:w w:val="99"/>
        </w:rPr>
        <w:t>on</w:t>
      </w:r>
      <w:r w:rsidR="00B8600A">
        <w:rPr>
          <w:rFonts w:ascii="Cambria" w:eastAsia="Cambria" w:hAnsi="Cambria" w:cs="Cambria"/>
        </w:rPr>
        <w:t xml:space="preserve">  </w:t>
      </w:r>
      <w:r w:rsidR="00B8600A">
        <w:rPr>
          <w:rFonts w:ascii="Cambria" w:eastAsia="Cambria" w:hAnsi="Cambria" w:cs="Cambria"/>
          <w:w w:val="99"/>
        </w:rPr>
        <w:t>behalf</w:t>
      </w:r>
      <w:proofErr w:type="gramEnd"/>
      <w:r w:rsidR="00B8600A">
        <w:rPr>
          <w:rFonts w:ascii="Cambria" w:eastAsia="Cambria" w:hAnsi="Cambria" w:cs="Cambria"/>
        </w:rPr>
        <w:t xml:space="preserve">  </w:t>
      </w:r>
      <w:r w:rsidR="00B8600A">
        <w:rPr>
          <w:rFonts w:ascii="Cambria" w:eastAsia="Cambria" w:hAnsi="Cambria" w:cs="Cambria"/>
          <w:w w:val="99"/>
        </w:rPr>
        <w:t>of</w:t>
      </w:r>
      <w:r w:rsidR="00B8600A">
        <w:rPr>
          <w:rFonts w:ascii="Cambria" w:eastAsia="Cambria" w:hAnsi="Cambria" w:cs="Cambria"/>
        </w:rPr>
        <w:t xml:space="preserve">  </w:t>
      </w:r>
      <w:r w:rsidR="00B8600A">
        <w:rPr>
          <w:rFonts w:ascii="Cambria" w:eastAsia="Cambria" w:hAnsi="Cambria" w:cs="Cambria"/>
          <w:w w:val="99"/>
        </w:rPr>
        <w:t>the</w:t>
      </w:r>
      <w:r w:rsidR="00B8600A">
        <w:rPr>
          <w:rFonts w:ascii="Cambria" w:eastAsia="Cambria" w:hAnsi="Cambria" w:cs="Cambria"/>
        </w:rPr>
        <w:t xml:space="preserve">  </w:t>
      </w:r>
      <w:r w:rsidR="00B8600A">
        <w:rPr>
          <w:rFonts w:ascii="Cambria" w:eastAsia="Cambria" w:hAnsi="Cambria" w:cs="Cambria"/>
          <w:w w:val="99"/>
        </w:rPr>
        <w:t>applicant.</w:t>
      </w:r>
      <w:r w:rsidR="00B8600A">
        <w:rPr>
          <w:rFonts w:ascii="Cambria" w:eastAsia="Cambria" w:hAnsi="Cambria" w:cs="Cambria"/>
        </w:rPr>
        <w:t xml:space="preserve">  </w:t>
      </w:r>
      <w:r>
        <w:rPr>
          <w:rFonts w:ascii="Cambria" w:eastAsia="Cambria" w:hAnsi="Cambria" w:cs="Cambria"/>
          <w:w w:val="99"/>
        </w:rPr>
        <w:t>I</w:t>
      </w:r>
      <w:r>
        <w:rPr>
          <w:rFonts w:ascii="Cambria" w:eastAsia="Cambria" w:hAnsi="Cambria" w:cs="Cambria"/>
        </w:rPr>
        <w:t xml:space="preserve"> </w:t>
      </w:r>
      <w:proofErr w:type="gramStart"/>
      <w:r>
        <w:rPr>
          <w:rFonts w:ascii="Cambria" w:eastAsia="Cambria" w:hAnsi="Cambria" w:cs="Cambria"/>
        </w:rPr>
        <w:t>understand</w:t>
      </w:r>
      <w:r w:rsidR="00B8600A">
        <w:rPr>
          <w:rFonts w:ascii="Cambria" w:eastAsia="Cambria" w:hAnsi="Cambria" w:cs="Cambria"/>
        </w:rPr>
        <w:t xml:space="preserve">  </w:t>
      </w:r>
      <w:r w:rsidR="00B8600A">
        <w:rPr>
          <w:rFonts w:ascii="Cambria" w:eastAsia="Cambria" w:hAnsi="Cambria" w:cs="Cambria"/>
          <w:w w:val="99"/>
        </w:rPr>
        <w:t>that</w:t>
      </w:r>
      <w:proofErr w:type="gramEnd"/>
      <w:r w:rsidR="00B8600A">
        <w:rPr>
          <w:rFonts w:ascii="Cambria" w:eastAsia="Cambria" w:hAnsi="Cambria" w:cs="Cambria"/>
        </w:rPr>
        <w:t xml:space="preserve">  </w:t>
      </w:r>
      <w:r w:rsidR="00B8600A">
        <w:rPr>
          <w:rFonts w:ascii="Cambria" w:eastAsia="Cambria" w:hAnsi="Cambria" w:cs="Cambria"/>
          <w:w w:val="99"/>
        </w:rPr>
        <w:t>the</w:t>
      </w:r>
      <w:r w:rsidR="00B8600A">
        <w:rPr>
          <w:rFonts w:ascii="Cambria" w:eastAsia="Cambria" w:hAnsi="Cambria" w:cs="Cambria"/>
        </w:rPr>
        <w:t xml:space="preserve">  </w:t>
      </w:r>
      <w:r w:rsidR="00B8600A">
        <w:rPr>
          <w:rFonts w:ascii="Cambria" w:eastAsia="Cambria" w:hAnsi="Cambria" w:cs="Cambria"/>
          <w:w w:val="99"/>
        </w:rPr>
        <w:t>State</w:t>
      </w:r>
      <w:r w:rsidR="00B8600A">
        <w:rPr>
          <w:rFonts w:ascii="Cambria" w:eastAsia="Cambria" w:hAnsi="Cambria" w:cs="Cambria"/>
        </w:rPr>
        <w:t xml:space="preserve">  </w:t>
      </w:r>
      <w:r w:rsidR="00B8600A">
        <w:rPr>
          <w:rFonts w:ascii="Cambria" w:eastAsia="Cambria" w:hAnsi="Cambria" w:cs="Cambria"/>
          <w:w w:val="99"/>
        </w:rPr>
        <w:t>may</w:t>
      </w:r>
      <w:r w:rsidR="00B8600A">
        <w:rPr>
          <w:rFonts w:ascii="Cambria" w:eastAsia="Cambria" w:hAnsi="Cambria" w:cs="Cambria"/>
        </w:rPr>
        <w:t xml:space="preserve">  </w:t>
      </w:r>
      <w:r w:rsidR="00B8600A">
        <w:rPr>
          <w:rFonts w:ascii="Cambria" w:eastAsia="Cambria" w:hAnsi="Cambria" w:cs="Cambria"/>
          <w:w w:val="99"/>
        </w:rPr>
        <w:t>verify</w:t>
      </w:r>
      <w:r w:rsidR="00B8600A">
        <w:rPr>
          <w:rFonts w:ascii="Cambria" w:eastAsia="Cambria" w:hAnsi="Cambria" w:cs="Cambria"/>
        </w:rPr>
        <w:t xml:space="preserve">  </w:t>
      </w:r>
      <w:r w:rsidR="00B8600A">
        <w:rPr>
          <w:rFonts w:ascii="Cambria" w:eastAsia="Cambria" w:hAnsi="Cambria" w:cs="Cambria"/>
          <w:w w:val="99"/>
        </w:rPr>
        <w:t>the</w:t>
      </w:r>
      <w:r w:rsidR="00B8600A">
        <w:rPr>
          <w:rFonts w:ascii="Cambria" w:eastAsia="Cambria" w:hAnsi="Cambria" w:cs="Cambria"/>
        </w:rPr>
        <w:t xml:space="preserve">  </w:t>
      </w:r>
      <w:r w:rsidR="00B8600A">
        <w:rPr>
          <w:rFonts w:ascii="Cambria" w:eastAsia="Cambria" w:hAnsi="Cambria" w:cs="Cambria"/>
          <w:w w:val="99"/>
        </w:rPr>
        <w:t>information provided</w:t>
      </w:r>
      <w:r w:rsidR="00B8600A">
        <w:rPr>
          <w:rFonts w:ascii="Cambria" w:eastAsia="Cambria" w:hAnsi="Cambria" w:cs="Cambria"/>
        </w:rPr>
        <w:t xml:space="preserve">  </w:t>
      </w:r>
      <w:r w:rsidR="00B8600A">
        <w:rPr>
          <w:rFonts w:ascii="Cambria" w:eastAsia="Cambria" w:hAnsi="Cambria" w:cs="Cambria"/>
          <w:w w:val="99"/>
        </w:rPr>
        <w:t>and</w:t>
      </w:r>
      <w:r w:rsidR="00B8600A">
        <w:rPr>
          <w:rFonts w:ascii="Cambria" w:eastAsia="Cambria" w:hAnsi="Cambria" w:cs="Cambria"/>
        </w:rPr>
        <w:t xml:space="preserve">  </w:t>
      </w:r>
      <w:r w:rsidR="00B8600A">
        <w:rPr>
          <w:rFonts w:ascii="Cambria" w:eastAsia="Cambria" w:hAnsi="Cambria" w:cs="Cambria"/>
          <w:w w:val="99"/>
        </w:rPr>
        <w:t>that</w:t>
      </w:r>
      <w:r w:rsidR="00B8600A">
        <w:rPr>
          <w:rFonts w:ascii="Cambria" w:eastAsia="Cambria" w:hAnsi="Cambria" w:cs="Cambria"/>
        </w:rPr>
        <w:t xml:space="preserve">  </w:t>
      </w:r>
      <w:r w:rsidR="00B8600A">
        <w:rPr>
          <w:rFonts w:ascii="Cambria" w:eastAsia="Cambria" w:hAnsi="Cambria" w:cs="Cambria"/>
          <w:w w:val="99"/>
        </w:rPr>
        <w:t>untruthful</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misleading</w:t>
      </w:r>
      <w:r w:rsidR="00B8600A">
        <w:rPr>
          <w:rFonts w:ascii="Cambria" w:eastAsia="Cambria" w:hAnsi="Cambria" w:cs="Cambria"/>
        </w:rPr>
        <w:t xml:space="preserve">  </w:t>
      </w:r>
      <w:r w:rsidR="00B8600A">
        <w:rPr>
          <w:rFonts w:ascii="Cambria" w:eastAsia="Cambria" w:hAnsi="Cambria" w:cs="Cambria"/>
          <w:w w:val="99"/>
        </w:rPr>
        <w:t>information</w:t>
      </w:r>
      <w:r w:rsidR="00B8600A">
        <w:rPr>
          <w:rFonts w:ascii="Cambria" w:eastAsia="Cambria" w:hAnsi="Cambria" w:cs="Cambria"/>
        </w:rPr>
        <w:t xml:space="preserve">  </w:t>
      </w:r>
      <w:r w:rsidR="00B8600A">
        <w:rPr>
          <w:rFonts w:ascii="Cambria" w:eastAsia="Cambria" w:hAnsi="Cambria" w:cs="Cambria"/>
          <w:w w:val="99"/>
        </w:rPr>
        <w:t>may</w:t>
      </w:r>
      <w:r w:rsidR="00B8600A">
        <w:rPr>
          <w:rFonts w:ascii="Cambria" w:eastAsia="Cambria" w:hAnsi="Cambria" w:cs="Cambria"/>
        </w:rPr>
        <w:t xml:space="preserve">  </w:t>
      </w:r>
      <w:r w:rsidR="00B8600A">
        <w:rPr>
          <w:rFonts w:ascii="Cambria" w:eastAsia="Cambria" w:hAnsi="Cambria" w:cs="Cambria"/>
          <w:w w:val="99"/>
        </w:rPr>
        <w:t>be</w:t>
      </w:r>
      <w:r w:rsidR="00B8600A">
        <w:rPr>
          <w:rFonts w:ascii="Cambria" w:eastAsia="Cambria" w:hAnsi="Cambria" w:cs="Cambria"/>
        </w:rPr>
        <w:t xml:space="preserve">  </w:t>
      </w:r>
      <w:r w:rsidR="00B8600A">
        <w:rPr>
          <w:rFonts w:ascii="Cambria" w:eastAsia="Cambria" w:hAnsi="Cambria" w:cs="Cambria"/>
          <w:w w:val="99"/>
        </w:rPr>
        <w:t>cause</w:t>
      </w:r>
      <w:r w:rsidR="00B8600A">
        <w:rPr>
          <w:rFonts w:ascii="Cambria" w:eastAsia="Cambria" w:hAnsi="Cambria" w:cs="Cambria"/>
        </w:rPr>
        <w:t xml:space="preserve">  </w:t>
      </w:r>
      <w:r w:rsidR="00B8600A">
        <w:rPr>
          <w:rFonts w:ascii="Cambria" w:eastAsia="Cambria" w:hAnsi="Cambria" w:cs="Cambria"/>
          <w:w w:val="99"/>
        </w:rPr>
        <w:t>for</w:t>
      </w:r>
      <w:r w:rsidR="00B8600A">
        <w:rPr>
          <w:rFonts w:ascii="Cambria" w:eastAsia="Cambria" w:hAnsi="Cambria" w:cs="Cambria"/>
        </w:rPr>
        <w:t xml:space="preserve">  </w:t>
      </w:r>
      <w:r w:rsidR="00B8600A">
        <w:rPr>
          <w:rFonts w:ascii="Cambria" w:eastAsia="Cambria" w:hAnsi="Cambria" w:cs="Cambria"/>
          <w:w w:val="99"/>
        </w:rPr>
        <w:t>rejection</w:t>
      </w:r>
      <w:r w:rsidR="00B8600A">
        <w:rPr>
          <w:rFonts w:ascii="Cambria" w:eastAsia="Cambria" w:hAnsi="Cambria" w:cs="Cambria"/>
        </w:rPr>
        <w:t xml:space="preserve">  </w:t>
      </w:r>
      <w:r w:rsidR="00B8600A">
        <w:rPr>
          <w:rFonts w:ascii="Cambria" w:eastAsia="Cambria" w:hAnsi="Cambria" w:cs="Cambria"/>
          <w:w w:val="99"/>
        </w:rPr>
        <w:t>of</w:t>
      </w:r>
      <w:r w:rsidR="00B8600A">
        <w:rPr>
          <w:rFonts w:ascii="Cambria" w:eastAsia="Cambria" w:hAnsi="Cambria" w:cs="Cambria"/>
        </w:rPr>
        <w:t xml:space="preserve">  </w:t>
      </w:r>
      <w:r w:rsidR="00B8600A">
        <w:rPr>
          <w:rFonts w:ascii="Cambria" w:eastAsia="Cambria" w:hAnsi="Cambria" w:cs="Cambria"/>
          <w:w w:val="99"/>
        </w:rPr>
        <w:t>this</w:t>
      </w:r>
      <w:r w:rsidR="00B8600A">
        <w:rPr>
          <w:rFonts w:ascii="Cambria" w:eastAsia="Cambria" w:hAnsi="Cambria" w:cs="Cambria"/>
        </w:rPr>
        <w:t xml:space="preserve">  </w:t>
      </w:r>
      <w:r w:rsidR="00B8600A">
        <w:rPr>
          <w:rFonts w:ascii="Cambria" w:eastAsia="Cambria" w:hAnsi="Cambria" w:cs="Cambria"/>
          <w:w w:val="99"/>
        </w:rPr>
        <w:t>application.</w:t>
      </w:r>
      <w:r w:rsidR="00B8600A">
        <w:rPr>
          <w:rFonts w:ascii="Cambria" w:eastAsia="Cambria" w:hAnsi="Cambria" w:cs="Cambria"/>
        </w:rPr>
        <w:t xml:space="preserve">  </w:t>
      </w:r>
      <w:r w:rsidR="00B8600A">
        <w:rPr>
          <w:rFonts w:ascii="Cambria" w:eastAsia="Cambria" w:hAnsi="Cambria" w:cs="Cambria"/>
          <w:w w:val="99"/>
        </w:rPr>
        <w:t>The undersigned</w:t>
      </w:r>
      <w:r w:rsidR="00B8600A">
        <w:rPr>
          <w:rFonts w:ascii="Cambria" w:eastAsia="Cambria" w:hAnsi="Cambria" w:cs="Cambria"/>
        </w:rPr>
        <w:t xml:space="preserve"> </w:t>
      </w:r>
      <w:r w:rsidR="00B8600A">
        <w:rPr>
          <w:rFonts w:ascii="Cambria" w:eastAsia="Cambria" w:hAnsi="Cambria" w:cs="Cambria"/>
          <w:w w:val="99"/>
        </w:rPr>
        <w:t>also</w:t>
      </w:r>
      <w:r w:rsidR="00B8600A">
        <w:rPr>
          <w:rFonts w:ascii="Cambria" w:eastAsia="Cambria" w:hAnsi="Cambria" w:cs="Cambria"/>
        </w:rPr>
        <w:t xml:space="preserve"> </w:t>
      </w:r>
      <w:r w:rsidR="00B8600A">
        <w:rPr>
          <w:rFonts w:ascii="Cambria" w:eastAsia="Cambria" w:hAnsi="Cambria" w:cs="Cambria"/>
          <w:w w:val="99"/>
        </w:rPr>
        <w:t>agrees</w:t>
      </w:r>
      <w:r w:rsidR="00B8600A">
        <w:rPr>
          <w:rFonts w:ascii="Cambria" w:eastAsia="Cambria" w:hAnsi="Cambria" w:cs="Cambria"/>
        </w:rPr>
        <w:t xml:space="preserve"> </w:t>
      </w:r>
      <w:r w:rsidR="00B8600A">
        <w:rPr>
          <w:rFonts w:ascii="Cambria" w:eastAsia="Cambria" w:hAnsi="Cambria" w:cs="Cambria"/>
          <w:w w:val="99"/>
        </w:rPr>
        <w:t>to</w:t>
      </w:r>
      <w:r w:rsidR="00B8600A">
        <w:rPr>
          <w:rFonts w:ascii="Cambria" w:eastAsia="Cambria" w:hAnsi="Cambria" w:cs="Cambria"/>
        </w:rPr>
        <w:t xml:space="preserve"> </w:t>
      </w:r>
      <w:r w:rsidR="00B8600A">
        <w:rPr>
          <w:rFonts w:ascii="Cambria" w:eastAsia="Cambria" w:hAnsi="Cambria" w:cs="Cambria"/>
          <w:w w:val="99"/>
        </w:rPr>
        <w:t>clarify</w:t>
      </w:r>
      <w:r w:rsidR="00B8600A">
        <w:rPr>
          <w:rFonts w:ascii="Cambria" w:eastAsia="Cambria" w:hAnsi="Cambria" w:cs="Cambria"/>
        </w:rPr>
        <w:t xml:space="preserve"> </w:t>
      </w:r>
      <w:r w:rsidR="00B8600A">
        <w:rPr>
          <w:rFonts w:ascii="Cambria" w:eastAsia="Cambria" w:hAnsi="Cambria" w:cs="Cambria"/>
          <w:w w:val="99"/>
        </w:rPr>
        <w:t>or</w:t>
      </w:r>
      <w:r w:rsidR="00B8600A">
        <w:rPr>
          <w:rFonts w:ascii="Cambria" w:eastAsia="Cambria" w:hAnsi="Cambria" w:cs="Cambria"/>
        </w:rPr>
        <w:t xml:space="preserve"> </w:t>
      </w:r>
      <w:r w:rsidR="00B8600A">
        <w:rPr>
          <w:rFonts w:ascii="Cambria" w:eastAsia="Cambria" w:hAnsi="Cambria" w:cs="Cambria"/>
          <w:w w:val="99"/>
        </w:rPr>
        <w:t>supplement</w:t>
      </w:r>
      <w:r w:rsidR="00B8600A">
        <w:rPr>
          <w:rFonts w:ascii="Cambria" w:eastAsia="Cambria" w:hAnsi="Cambria" w:cs="Cambria"/>
        </w:rPr>
        <w:t xml:space="preserve"> </w:t>
      </w:r>
      <w:r w:rsidR="00B8600A">
        <w:rPr>
          <w:rFonts w:ascii="Cambria" w:eastAsia="Cambria" w:hAnsi="Cambria" w:cs="Cambria"/>
          <w:w w:val="99"/>
        </w:rPr>
        <w:t>information</w:t>
      </w:r>
      <w:r w:rsidR="00B8600A">
        <w:rPr>
          <w:rFonts w:ascii="Cambria" w:eastAsia="Cambria" w:hAnsi="Cambria" w:cs="Cambria"/>
        </w:rPr>
        <w:t xml:space="preserve"> </w:t>
      </w:r>
      <w:r w:rsidR="00B8600A">
        <w:rPr>
          <w:rFonts w:ascii="Cambria" w:eastAsia="Cambria" w:hAnsi="Cambria" w:cs="Cambria"/>
          <w:w w:val="99"/>
        </w:rPr>
        <w:t>pertaining</w:t>
      </w:r>
      <w:r w:rsidR="00B8600A">
        <w:rPr>
          <w:rFonts w:ascii="Cambria" w:eastAsia="Cambria" w:hAnsi="Cambria" w:cs="Cambria"/>
        </w:rPr>
        <w:t xml:space="preserve"> </w:t>
      </w:r>
      <w:r w:rsidR="00B8600A">
        <w:rPr>
          <w:rFonts w:ascii="Cambria" w:eastAsia="Cambria" w:hAnsi="Cambria" w:cs="Cambria"/>
          <w:w w:val="99"/>
        </w:rPr>
        <w:t>to</w:t>
      </w:r>
      <w:r w:rsidR="00B8600A">
        <w:rPr>
          <w:rFonts w:ascii="Cambria" w:eastAsia="Cambria" w:hAnsi="Cambria" w:cs="Cambria"/>
        </w:rPr>
        <w:t xml:space="preserve"> </w:t>
      </w:r>
      <w:r w:rsidR="00B8600A">
        <w:rPr>
          <w:rFonts w:ascii="Cambria" w:eastAsia="Cambria" w:hAnsi="Cambria" w:cs="Cambria"/>
          <w:w w:val="99"/>
        </w:rPr>
        <w:t>this</w:t>
      </w:r>
      <w:r w:rsidR="00B8600A">
        <w:rPr>
          <w:rFonts w:ascii="Cambria" w:eastAsia="Cambria" w:hAnsi="Cambria" w:cs="Cambria"/>
        </w:rPr>
        <w:t xml:space="preserve"> </w:t>
      </w:r>
      <w:r w:rsidR="00B8600A">
        <w:rPr>
          <w:rFonts w:ascii="Cambria" w:eastAsia="Cambria" w:hAnsi="Cambria" w:cs="Cambria"/>
          <w:w w:val="99"/>
        </w:rPr>
        <w:t>application</w:t>
      </w:r>
      <w:r w:rsidR="00B8600A">
        <w:rPr>
          <w:rFonts w:ascii="Cambria" w:eastAsia="Cambria" w:hAnsi="Cambria" w:cs="Cambria"/>
        </w:rPr>
        <w:t xml:space="preserve"> </w:t>
      </w:r>
      <w:r w:rsidR="00B8600A">
        <w:rPr>
          <w:rFonts w:ascii="Cambria" w:eastAsia="Cambria" w:hAnsi="Cambria" w:cs="Cambria"/>
          <w:w w:val="99"/>
        </w:rPr>
        <w:t>upon</w:t>
      </w:r>
      <w:r w:rsidR="00B8600A">
        <w:rPr>
          <w:rFonts w:ascii="Cambria" w:eastAsia="Cambria" w:hAnsi="Cambria" w:cs="Cambria"/>
        </w:rPr>
        <w:t xml:space="preserve"> </w:t>
      </w:r>
      <w:r w:rsidR="00B8600A">
        <w:rPr>
          <w:rFonts w:ascii="Cambria" w:eastAsia="Cambria" w:hAnsi="Cambria" w:cs="Cambria"/>
          <w:w w:val="99"/>
        </w:rPr>
        <w:t>request.</w:t>
      </w:r>
    </w:p>
    <w:p w14:paraId="7AA93CCA" w14:textId="132F279A" w:rsidR="00DA65D5" w:rsidRDefault="007922EF">
      <w:pPr>
        <w:spacing w:before="13" w:line="260" w:lineRule="exact"/>
        <w:rPr>
          <w:sz w:val="26"/>
          <w:szCs w:val="26"/>
        </w:rPr>
      </w:pPr>
      <w:r w:rsidRPr="00AC72F8">
        <w:rPr>
          <w:rFonts w:ascii="Cambria" w:eastAsia="Cambria" w:hAnsi="Cambria" w:cs="Cambria"/>
          <w:noProof/>
          <w:w w:val="99"/>
        </w:rPr>
        <w:drawing>
          <wp:anchor distT="0" distB="0" distL="114300" distR="114300" simplePos="0" relativeHeight="251670016" behindDoc="0" locked="0" layoutInCell="1" allowOverlap="1" wp14:anchorId="6BC02645" wp14:editId="20A8D449">
            <wp:simplePos x="0" y="0"/>
            <wp:positionH relativeFrom="margin">
              <wp:posOffset>1832610</wp:posOffset>
            </wp:positionH>
            <wp:positionV relativeFrom="paragraph">
              <wp:posOffset>118745</wp:posOffset>
            </wp:positionV>
            <wp:extent cx="4726940" cy="1674495"/>
            <wp:effectExtent l="0" t="0" r="0" b="190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726940" cy="1674495"/>
                    </a:xfrm>
                    <a:prstGeom prst="rect">
                      <a:avLst/>
                    </a:prstGeom>
                  </pic:spPr>
                </pic:pic>
              </a:graphicData>
            </a:graphic>
            <wp14:sizeRelH relativeFrom="page">
              <wp14:pctWidth>0</wp14:pctWidth>
            </wp14:sizeRelH>
            <wp14:sizeRelV relativeFrom="page">
              <wp14:pctHeight>0</wp14:pctHeight>
            </wp14:sizeRelV>
          </wp:anchor>
        </w:drawing>
      </w:r>
    </w:p>
    <w:p w14:paraId="498E0107" w14:textId="46890FC7" w:rsidR="00DA65D5" w:rsidRDefault="001D2F03">
      <w:pPr>
        <w:spacing w:line="379" w:lineRule="auto"/>
        <w:ind w:left="1680" w:right="7599" w:firstLine="163"/>
        <w:jc w:val="right"/>
        <w:rPr>
          <w:rFonts w:ascii="Cambria" w:eastAsia="Cambria" w:hAnsi="Cambria" w:cs="Cambria"/>
        </w:rPr>
      </w:pPr>
      <w:r>
        <w:pict w14:anchorId="391327C1">
          <v:group id="_x0000_s1311" style="position:absolute;left:0;text-align:left;margin-left:67.25pt;margin-top:-3.6pt;width:496.9pt;height:130.9pt;z-index:-251680256;mso-position-horizontal-relative:page" coordorigin="1345,-72" coordsize="9938,2618">
            <v:shape id="_x0000_s1351" style="position:absolute;left:3876;top:-30;width:7375;height:0" coordorigin="3876,-30" coordsize="7375,0" path="m3876,-30r7375,e" filled="f" strokeweight="3.22pt">
              <v:path arrowok="t"/>
            </v:shape>
            <v:shape id="_x0000_s1350" style="position:absolute;left:3876;top:1;width:101;height:235" coordorigin="3876,1" coordsize="101,235" path="m3876,236r101,l3977,1r-101,l3876,236xe" fillcolor="black" stroked="f">
              <v:path arrowok="t"/>
            </v:shape>
            <v:shape id="_x0000_s1349" style="position:absolute;left:11141;top:1;width:110;height:235" coordorigin="11141,1" coordsize="110,235" path="m11141,236r110,l11251,1r-110,l11141,236xe" fillcolor="black" stroked="f">
              <v:path arrowok="t"/>
            </v:shape>
            <v:shape id="_x0000_s1348" style="position:absolute;left:3876;top:235;width:7375;height:64" coordorigin="3876,235" coordsize="7375,64" path="m3876,299r7375,l11251,235r-7375,l3876,299xe" fillcolor="black" stroked="f">
              <v:path arrowok="t"/>
            </v:shape>
            <v:shape id="_x0000_s1347" style="position:absolute;left:3977;top:1;width:7164;height:235" coordorigin="3977,1" coordsize="7164,235" path="m3977,236r7164,l11141,1,3977,1r,235xe" fillcolor="black" stroked="f">
              <v:path arrowok="t"/>
            </v:shape>
            <v:shape id="_x0000_s1346" style="position:absolute;left:1351;top:-66;width:9900;height:0" coordorigin="1351,-66" coordsize="9900,0" path="m1351,-66r9900,e" filled="f" strokeweight=".58pt">
              <v:path arrowok="t"/>
            </v:shape>
            <v:shape id="_x0000_s1345" style="position:absolute;left:3871;top:-62;width:0;height:360" coordorigin="3871,-62" coordsize="0,360" path="m3871,-62r,360e" filled="f" strokeweight=".58pt">
              <v:path arrowok="t"/>
            </v:shape>
            <v:shape id="_x0000_s1344" style="position:absolute;left:3876;top:307;width:7375;height:55" coordorigin="3876,307" coordsize="7375,55" path="m3876,362r7375,l11251,307r-7375,l3876,362xe" fillcolor="black" stroked="f">
              <v:path arrowok="t"/>
            </v:shape>
            <v:shape id="_x0000_s1343" style="position:absolute;left:3876;top:361;width:101;height:257" coordorigin="3876,361" coordsize="101,257" path="m3876,618r101,l3977,361r-101,l3876,618xe" fillcolor="black" stroked="f">
              <v:path arrowok="t"/>
            </v:shape>
            <v:shape id="_x0000_s1342" style="position:absolute;left:11141;top:361;width:110;height:257" coordorigin="11141,361" coordsize="110,257" path="m11141,618r110,l11251,361r-110,l11141,618xe" fillcolor="black" stroked="f">
              <v:path arrowok="t"/>
            </v:shape>
            <v:shape id="_x0000_s1341" style="position:absolute;left:3876;top:617;width:7375;height:52" coordorigin="3876,617" coordsize="7375,52" path="m3876,669r7375,l11251,617r-7375,l3876,669xe" fillcolor="black" stroked="f">
              <v:path arrowok="t"/>
            </v:shape>
            <v:shape id="_x0000_s1340" style="position:absolute;left:3977;top:361;width:7164;height:257" coordorigin="3977,361" coordsize="7164,257" path="m3977,618r7164,l11141,361r-7164,l3977,618xe" fillcolor="black" stroked="f">
              <v:path arrowok="t"/>
            </v:shape>
            <v:shape id="_x0000_s1339" style="position:absolute;left:3866;top:297;width:7385;height:12" coordorigin="3866,297" coordsize="7385,12" path="m3866,309r7385,l11251,297r-7385,l3866,309xe" fillcolor="black" stroked="f">
              <v:path arrowok="t"/>
            </v:shape>
            <v:shape id="_x0000_s1338" style="position:absolute;left:3871;top:308;width:0;height:360" coordorigin="3871,308" coordsize="0,360" path="m3871,308r,360e" filled="f" strokeweight=".58pt">
              <v:path arrowok="t"/>
            </v:shape>
            <v:shape id="_x0000_s1337" style="position:absolute;left:3866;top:667;width:7385;height:12" coordorigin="3866,667" coordsize="7385,12" path="m3866,679r7385,l11251,667r-7385,l3866,679xe" fillcolor="black" stroked="f">
              <v:path arrowok="t"/>
            </v:shape>
            <v:shape id="_x0000_s1336" style="position:absolute;left:3871;top:678;width:0;height:362" coordorigin="3871,678" coordsize="0,362" path="m3871,678r,362e" filled="f" strokeweight=".58pt">
              <v:path arrowok="t"/>
            </v:shape>
            <v:shape id="_x0000_s1335" style="position:absolute;left:3866;top:1045;width:7385;height:0" coordorigin="3866,1045" coordsize="7385,0" path="m3866,1045r7385,e" filled="f" strokeweight=".20497mm">
              <v:path arrowok="t"/>
            </v:shape>
            <v:shape id="_x0000_s1334" style="position:absolute;left:3871;top:1050;width:0;height:360" coordorigin="3871,1050" coordsize="0,360" path="m3871,1050r,360e" filled="f" strokeweight=".58pt">
              <v:path arrowok="t"/>
            </v:shape>
            <v:shape id="_x0000_s1333" style="position:absolute;left:3876;top:1444;width:7375;height:0" coordorigin="3876,1444" coordsize="7375,0" path="m3876,1444r7375,e" filled="f" strokeweight="2.62pt">
              <v:path arrowok="t"/>
            </v:shape>
            <v:shape id="_x0000_s1332" style="position:absolute;left:3876;top:1470;width:101;height:259" coordorigin="3876,1470" coordsize="101,259" path="m3876,1729r101,l3977,1470r-101,l3876,1729xe" fillcolor="black" stroked="f">
              <v:path arrowok="t"/>
            </v:shape>
            <v:shape id="_x0000_s1331" style="position:absolute;left:11141;top:1470;width:110;height:259" coordorigin="11141,1470" coordsize="110,259" path="m11141,1729r110,l11251,1470r-110,l11141,1729xe" fillcolor="black" stroked="f">
              <v:path arrowok="t"/>
            </v:shape>
            <v:shape id="_x0000_s1330" style="position:absolute;left:3876;top:1728;width:7375;height:52" coordorigin="3876,1728" coordsize="7375,52" path="m3876,1780r7375,l11251,1728r-7375,l3876,1780xe" fillcolor="black" stroked="f">
              <v:path arrowok="t"/>
            </v:shape>
            <v:shape id="_x0000_s1329" style="position:absolute;left:3977;top:1470;width:7164;height:259" coordorigin="3977,1470" coordsize="7164,259" path="m3977,1729r7164,l11141,1470r-7164,l3977,1729xe" fillcolor="black" stroked="f">
              <v:path arrowok="t"/>
            </v:shape>
            <v:shape id="_x0000_s1328" style="position:absolute;left:3866;top:1414;width:7385;height:0" coordorigin="3866,1414" coordsize="7385,0" path="m3866,1414r7385,e" filled="f" strokeweight=".58pt">
              <v:path arrowok="t"/>
            </v:shape>
            <v:shape id="_x0000_s1327" style="position:absolute;left:3871;top:1419;width:0;height:360" coordorigin="3871,1419" coordsize="0,360" path="m3871,1419r,360e" filled="f" strokeweight=".58pt">
              <v:path arrowok="t"/>
            </v:shape>
            <v:shape id="_x0000_s1326" style="position:absolute;left:3876;top:1788;width:7375;height:52" coordorigin="3876,1788" coordsize="7375,52" path="m3876,1840r7375,l11251,1788r-7375,l3876,1840xe" fillcolor="black" stroked="f">
              <v:path arrowok="t"/>
            </v:shape>
            <v:shape id="_x0000_s1325" style="position:absolute;left:3876;top:1839;width:101;height:259" coordorigin="3876,1839" coordsize="101,259" path="m3876,2098r101,l3977,1839r-101,l3876,2098xe" fillcolor="black" stroked="f">
              <v:path arrowok="t"/>
            </v:shape>
            <v:shape id="_x0000_s1324" style="position:absolute;left:11141;top:1839;width:110;height:259" coordorigin="11141,1839" coordsize="110,259" path="m11141,2098r110,l11251,1839r-110,l11141,2098xe" fillcolor="black" stroked="f">
              <v:path arrowok="t"/>
            </v:shape>
            <v:shape id="_x0000_s1323" style="position:absolute;left:3876;top:2097;width:7375;height:52" coordorigin="3876,2097" coordsize="7375,52" path="m3876,2150r7375,l11251,2097r-7375,l3876,2150xe" fillcolor="black" stroked="f">
              <v:path arrowok="t"/>
            </v:shape>
            <v:shape id="_x0000_s1322" style="position:absolute;left:3977;top:1839;width:7164;height:259" coordorigin="3977,1839" coordsize="7164,259" path="m3977,2098r7164,l11141,1839r-7164,l3977,2098xe" fillcolor="black" stroked="f">
              <v:path arrowok="t"/>
            </v:shape>
            <v:shape id="_x0000_s1321" style="position:absolute;left:3866;top:1778;width:7385;height:12" coordorigin="3866,1778" coordsize="7385,12" path="m3866,1790r7385,l11251,1778r-7385,l3866,1790xe" fillcolor="black" stroked="f">
              <v:path arrowok="t"/>
            </v:shape>
            <v:shape id="_x0000_s1320" style="position:absolute;left:3871;top:1789;width:0;height:360" coordorigin="3871,1789" coordsize="0,360" path="m3871,1789r,360e" filled="f" strokeweight=".58pt">
              <v:path arrowok="t"/>
            </v:shape>
            <v:shape id="_x0000_s1319" style="position:absolute;left:3876;top:2157;width:7375;height:52" coordorigin="3876,2157" coordsize="7375,52" path="m3876,2210r7375,l11251,2157r-7375,l3876,2210xe" fillcolor="black" stroked="f">
              <v:path arrowok="t"/>
            </v:shape>
            <v:shape id="_x0000_s1318" style="position:absolute;left:3876;top:2209;width:101;height:259" coordorigin="3876,2209" coordsize="101,259" path="m3876,2468r101,l3977,2209r-101,l3876,2468xe" fillcolor="black" stroked="f">
              <v:path arrowok="t"/>
            </v:shape>
            <v:shape id="_x0000_s1317" style="position:absolute;left:11141;top:2209;width:110;height:259" coordorigin="11141,2209" coordsize="110,259" path="m11141,2468r110,l11251,2209r-110,l11141,2468xe" fillcolor="black" stroked="f">
              <v:path arrowok="t"/>
            </v:shape>
            <v:shape id="_x0000_s1316" style="position:absolute;left:3876;top:2467;width:7375;height:52" coordorigin="3876,2467" coordsize="7375,52" path="m3876,2519r7375,l11251,2467r-7375,l3876,2519xe" fillcolor="black" stroked="f">
              <v:path arrowok="t"/>
            </v:shape>
            <v:shape id="_x0000_s1315" style="position:absolute;left:3977;top:2209;width:7164;height:259" coordorigin="3977,2209" coordsize="7164,259" path="m3977,2468r7164,l11141,2209r-7164,l3977,2468xe" fillcolor="black" stroked="f">
              <v:path arrowok="t"/>
            </v:shape>
            <v:shape id="_x0000_s1314" style="position:absolute;left:3866;top:2148;width:7385;height:12" coordorigin="3866,2148" coordsize="7385,12" path="m3866,2159r7385,l11251,2148r-7385,l3866,2159xe" fillcolor="black" stroked="f">
              <v:path arrowok="t"/>
            </v:shape>
            <v:shape id="_x0000_s1313" style="position:absolute;left:3871;top:2158;width:0;height:370" coordorigin="3871,2158" coordsize="0,370" path="m3871,2158r,370e" filled="f" strokeweight=".58pt">
              <v:path arrowok="t"/>
            </v:shape>
            <v:shape id="_x0000_s1312" style="position:absolute;left:3866;top:2517;width:7385;height:12" coordorigin="3866,2517" coordsize="7385,12" path="m3866,2529r7385,l11251,2517r-7385,l3866,2529xe" fillcolor="black" stroked="f">
              <v:path arrowok="t"/>
            </v:shape>
            <w10:wrap anchorx="page"/>
          </v:group>
        </w:pict>
      </w:r>
      <w:r w:rsidR="00B8600A">
        <w:rPr>
          <w:rFonts w:ascii="Cambria" w:eastAsia="Cambria" w:hAnsi="Cambria" w:cs="Cambria"/>
          <w:i/>
          <w:w w:val="99"/>
        </w:rPr>
        <w:t>Name: Title: Address:</w:t>
      </w:r>
    </w:p>
    <w:p w14:paraId="67CA35E5" w14:textId="1355163E" w:rsidR="00DA65D5" w:rsidRDefault="00B8600A">
      <w:pPr>
        <w:spacing w:line="220" w:lineRule="exact"/>
        <w:ind w:right="7601"/>
        <w:jc w:val="right"/>
        <w:rPr>
          <w:rFonts w:ascii="Cambria" w:eastAsia="Cambria" w:hAnsi="Cambria" w:cs="Cambria"/>
        </w:rPr>
      </w:pPr>
      <w:r>
        <w:rPr>
          <w:rFonts w:ascii="Cambria" w:eastAsia="Cambria" w:hAnsi="Cambria" w:cs="Cambria"/>
          <w:i/>
          <w:w w:val="99"/>
        </w:rPr>
        <w:t>City,</w:t>
      </w:r>
      <w:r>
        <w:rPr>
          <w:rFonts w:ascii="Cambria" w:eastAsia="Cambria" w:hAnsi="Cambria" w:cs="Cambria"/>
          <w:i/>
        </w:rPr>
        <w:t xml:space="preserve"> </w:t>
      </w:r>
      <w:r>
        <w:rPr>
          <w:rFonts w:ascii="Cambria" w:eastAsia="Cambria" w:hAnsi="Cambria" w:cs="Cambria"/>
          <w:i/>
          <w:w w:val="99"/>
        </w:rPr>
        <w:t>State</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Zip:</w:t>
      </w:r>
    </w:p>
    <w:p w14:paraId="53826F8D" w14:textId="358F522B" w:rsidR="00DA65D5" w:rsidRDefault="00B8600A">
      <w:pPr>
        <w:spacing w:line="360" w:lineRule="atLeast"/>
        <w:ind w:left="1310" w:right="7600" w:hanging="216"/>
        <w:jc w:val="right"/>
        <w:rPr>
          <w:rFonts w:ascii="Cambria" w:eastAsia="Cambria" w:hAnsi="Cambria" w:cs="Cambria"/>
        </w:rPr>
      </w:pPr>
      <w:r>
        <w:rPr>
          <w:rFonts w:ascii="Cambria" w:eastAsia="Cambria" w:hAnsi="Cambria" w:cs="Cambria"/>
          <w:i/>
          <w:w w:val="99"/>
        </w:rPr>
        <w:t>Phone</w:t>
      </w:r>
      <w:r>
        <w:rPr>
          <w:rFonts w:ascii="Cambria" w:eastAsia="Cambria" w:hAnsi="Cambria" w:cs="Cambria"/>
          <w:i/>
        </w:rPr>
        <w:t xml:space="preserve"> </w:t>
      </w:r>
      <w:r>
        <w:rPr>
          <w:rFonts w:ascii="Cambria" w:eastAsia="Cambria" w:hAnsi="Cambria" w:cs="Cambria"/>
          <w:i/>
          <w:w w:val="99"/>
        </w:rPr>
        <w:t>Number: Fax</w:t>
      </w:r>
      <w:r>
        <w:rPr>
          <w:rFonts w:ascii="Cambria" w:eastAsia="Cambria" w:hAnsi="Cambria" w:cs="Cambria"/>
          <w:i/>
        </w:rPr>
        <w:t xml:space="preserve"> </w:t>
      </w:r>
      <w:r>
        <w:rPr>
          <w:rFonts w:ascii="Cambria" w:eastAsia="Cambria" w:hAnsi="Cambria" w:cs="Cambria"/>
          <w:i/>
          <w:w w:val="99"/>
        </w:rPr>
        <w:t>Number: Email:</w:t>
      </w:r>
    </w:p>
    <w:p w14:paraId="4DFE5A80" w14:textId="77777777" w:rsidR="00DA65D5" w:rsidRDefault="00DA65D5">
      <w:pPr>
        <w:spacing w:line="200" w:lineRule="exact"/>
      </w:pPr>
    </w:p>
    <w:p w14:paraId="31E2B804" w14:textId="1EA2554A" w:rsidR="00DA65D5" w:rsidRDefault="00DA65D5">
      <w:pPr>
        <w:spacing w:line="200" w:lineRule="exact"/>
      </w:pPr>
    </w:p>
    <w:p w14:paraId="61BA5149" w14:textId="77777777" w:rsidR="00DA65D5" w:rsidRDefault="00DA65D5">
      <w:pPr>
        <w:spacing w:before="5" w:line="260" w:lineRule="exact"/>
        <w:rPr>
          <w:sz w:val="26"/>
          <w:szCs w:val="26"/>
        </w:rPr>
      </w:pPr>
    </w:p>
    <w:p w14:paraId="43CD4392" w14:textId="13396539" w:rsidR="00DA65D5" w:rsidRDefault="00B8600A">
      <w:pPr>
        <w:tabs>
          <w:tab w:val="left" w:pos="9900"/>
        </w:tabs>
        <w:spacing w:before="31" w:line="220" w:lineRule="exact"/>
        <w:ind w:left="1552"/>
        <w:rPr>
          <w:rFonts w:ascii="Cambria" w:eastAsia="Cambria" w:hAnsi="Cambria" w:cs="Cambria"/>
        </w:rPr>
      </w:pPr>
      <w:r>
        <w:rPr>
          <w:rFonts w:ascii="Cambria" w:eastAsia="Cambria" w:hAnsi="Cambria" w:cs="Cambria"/>
          <w:i/>
          <w:w w:val="99"/>
          <w:position w:val="-1"/>
        </w:rPr>
        <w:t>Signature:</w:t>
      </w:r>
      <w:r>
        <w:rPr>
          <w:rFonts w:ascii="Cambria" w:eastAsia="Cambria" w:hAnsi="Cambria" w:cs="Cambria"/>
          <w:i/>
          <w:position w:val="-1"/>
        </w:rPr>
        <w:t xml:space="preserve">  </w:t>
      </w:r>
      <w:r>
        <w:rPr>
          <w:rFonts w:ascii="Cambria" w:eastAsia="Cambria" w:hAnsi="Cambria" w:cs="Cambria"/>
          <w:i/>
          <w:w w:val="99"/>
          <w:position w:val="-1"/>
          <w:u w:val="single" w:color="000000"/>
        </w:rPr>
        <w:t xml:space="preserve"> </w:t>
      </w:r>
      <w:r>
        <w:rPr>
          <w:rFonts w:ascii="Cambria" w:eastAsia="Cambria" w:hAnsi="Cambria" w:cs="Cambria"/>
          <w:i/>
          <w:position w:val="-1"/>
          <w:u w:val="single" w:color="000000"/>
        </w:rPr>
        <w:t xml:space="preserve">                                                                                                        </w:t>
      </w:r>
      <w:r>
        <w:rPr>
          <w:rFonts w:ascii="Cambria" w:eastAsia="Cambria" w:hAnsi="Cambria" w:cs="Cambria"/>
          <w:i/>
          <w:position w:val="-1"/>
        </w:rPr>
        <w:t xml:space="preserve">        </w:t>
      </w:r>
      <w:r>
        <w:rPr>
          <w:rFonts w:ascii="Cambria" w:eastAsia="Cambria" w:hAnsi="Cambria" w:cs="Cambria"/>
          <w:i/>
          <w:w w:val="99"/>
          <w:position w:val="-1"/>
        </w:rPr>
        <w:t>Date:</w:t>
      </w:r>
      <w:r>
        <w:rPr>
          <w:rFonts w:ascii="Cambria" w:eastAsia="Cambria" w:hAnsi="Cambria" w:cs="Cambria"/>
          <w:i/>
          <w:position w:val="-1"/>
        </w:rPr>
        <w:t xml:space="preserve">  </w:t>
      </w:r>
      <w:r>
        <w:rPr>
          <w:rFonts w:ascii="Cambria" w:eastAsia="Cambria" w:hAnsi="Cambria" w:cs="Cambria"/>
          <w:i/>
          <w:w w:val="99"/>
          <w:position w:val="-1"/>
          <w:u w:val="single" w:color="000000"/>
        </w:rPr>
        <w:t xml:space="preserve"> </w:t>
      </w:r>
      <w:r>
        <w:rPr>
          <w:rFonts w:ascii="Cambria" w:eastAsia="Cambria" w:hAnsi="Cambria" w:cs="Cambria"/>
          <w:i/>
          <w:position w:val="-1"/>
          <w:u w:val="single" w:color="000000"/>
        </w:rPr>
        <w:tab/>
      </w:r>
    </w:p>
    <w:p w14:paraId="058749C2" w14:textId="77777777" w:rsidR="00AC72F8" w:rsidRDefault="00AC72F8" w:rsidP="00AC72F8">
      <w:pPr>
        <w:spacing w:before="6" w:line="160" w:lineRule="exact"/>
        <w:jc w:val="center"/>
        <w:rPr>
          <w:sz w:val="16"/>
          <w:szCs w:val="16"/>
        </w:rPr>
      </w:pPr>
    </w:p>
    <w:p w14:paraId="2C49B5DF" w14:textId="076879BE" w:rsidR="00AC72F8" w:rsidRPr="00AC72F8" w:rsidRDefault="00AC72F8" w:rsidP="00AC72F8">
      <w:pPr>
        <w:spacing w:before="6"/>
        <w:jc w:val="center"/>
        <w:rPr>
          <w:rFonts w:asciiTheme="majorHAnsi" w:hAnsiTheme="majorHAnsi"/>
        </w:rPr>
      </w:pPr>
      <w:r w:rsidRPr="00AC72F8">
        <w:rPr>
          <w:rFonts w:asciiTheme="majorHAnsi" w:hAnsiTheme="majorHAnsi"/>
        </w:rPr>
        <w:t xml:space="preserve">                      *If this signature is not the authorized official to sign all binding documents, identify that individual below.</w:t>
      </w:r>
    </w:p>
    <w:p w14:paraId="4C9A7876" w14:textId="173F90EB" w:rsidR="00AC72F8" w:rsidRPr="00AC72F8" w:rsidRDefault="00AC72F8" w:rsidP="00AC72F8">
      <w:pPr>
        <w:spacing w:before="6"/>
        <w:jc w:val="center"/>
      </w:pPr>
    </w:p>
    <w:p w14:paraId="06DA4174" w14:textId="5F37DA45" w:rsidR="00DA65D5" w:rsidRDefault="00DA65D5">
      <w:pPr>
        <w:spacing w:before="3" w:line="120" w:lineRule="exact"/>
        <w:rPr>
          <w:sz w:val="13"/>
          <w:szCs w:val="13"/>
        </w:rPr>
      </w:pPr>
    </w:p>
    <w:p w14:paraId="7E0DA5F3" w14:textId="491B004F" w:rsidR="00DA65D5" w:rsidRDefault="00DA65D5" w:rsidP="00884E4F">
      <w:pPr>
        <w:tabs>
          <w:tab w:val="left" w:pos="2146"/>
        </w:tabs>
        <w:spacing w:line="240" w:lineRule="exact"/>
        <w:ind w:right="439"/>
        <w:rPr>
          <w:rFonts w:ascii="Cambria" w:eastAsia="Cambria" w:hAnsi="Cambria" w:cs="Cambria"/>
          <w:sz w:val="22"/>
          <w:szCs w:val="22"/>
        </w:rPr>
      </w:pPr>
    </w:p>
    <w:p w14:paraId="6CA45EED" w14:textId="13430F6D" w:rsidR="00DA65D5" w:rsidRDefault="00884E4F">
      <w:pPr>
        <w:spacing w:before="8" w:line="200" w:lineRule="exact"/>
      </w:pPr>
      <w:r w:rsidRPr="00AC72F8">
        <w:rPr>
          <w:rFonts w:ascii="Cambria" w:eastAsia="Cambria" w:hAnsi="Cambria" w:cs="Cambria"/>
          <w:noProof/>
          <w:w w:val="99"/>
        </w:rPr>
        <w:drawing>
          <wp:anchor distT="0" distB="0" distL="114300" distR="114300" simplePos="0" relativeHeight="251671040" behindDoc="0" locked="0" layoutInCell="1" allowOverlap="1" wp14:anchorId="58357BE6" wp14:editId="61D07EBF">
            <wp:simplePos x="0" y="0"/>
            <wp:positionH relativeFrom="column">
              <wp:posOffset>1733550</wp:posOffset>
            </wp:positionH>
            <wp:positionV relativeFrom="paragraph">
              <wp:posOffset>123413</wp:posOffset>
            </wp:positionV>
            <wp:extent cx="4787900" cy="16960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787900" cy="1696085"/>
                    </a:xfrm>
                    <a:prstGeom prst="rect">
                      <a:avLst/>
                    </a:prstGeom>
                  </pic:spPr>
                </pic:pic>
              </a:graphicData>
            </a:graphic>
            <wp14:sizeRelH relativeFrom="page">
              <wp14:pctWidth>0</wp14:pctWidth>
            </wp14:sizeRelH>
            <wp14:sizeRelV relativeFrom="page">
              <wp14:pctHeight>0</wp14:pctHeight>
            </wp14:sizeRelV>
          </wp:anchor>
        </w:drawing>
      </w:r>
    </w:p>
    <w:p w14:paraId="78DA897A" w14:textId="37C4C840" w:rsidR="00DA65D5" w:rsidRDefault="001D2F03">
      <w:pPr>
        <w:spacing w:before="31" w:line="379" w:lineRule="auto"/>
        <w:ind w:left="1539" w:right="7741" w:firstLine="163"/>
        <w:jc w:val="right"/>
        <w:rPr>
          <w:rFonts w:ascii="Cambria" w:eastAsia="Cambria" w:hAnsi="Cambria" w:cs="Cambria"/>
        </w:rPr>
      </w:pPr>
      <w:r>
        <w:pict w14:anchorId="4D2A7F07">
          <v:group id="_x0000_s1357" style="position:absolute;left:0;text-align:left;margin-left:60.45pt;margin-top:397.85pt;width:496.9pt;height:130.9pt;z-index:-251679232;mso-position-horizontal-relative:page;mso-position-vertical-relative:page" coordorigin="1204,8143" coordsize="9938,2618">
            <v:shape id="_x0000_s1397" style="position:absolute;left:3734;top:8185;width:7375;height:0" coordorigin="3734,8185" coordsize="7375,0" path="m3734,8185r7376,e" filled="f" strokeweight="3.22pt">
              <v:path arrowok="t"/>
            </v:shape>
            <v:shape id="_x0000_s1396" style="position:absolute;left:3734;top:8216;width:101;height:235" coordorigin="3734,8216" coordsize="101,235" path="m3734,8451r101,l3835,8216r-101,l3734,8451xe" fillcolor="black" stroked="f">
              <v:path arrowok="t"/>
            </v:shape>
            <v:shape id="_x0000_s1395" style="position:absolute;left:10999;top:8216;width:110;height:235" coordorigin="10999,8216" coordsize="110,235" path="m10999,8451r111,l11110,8216r-111,l10999,8451xe" fillcolor="black" stroked="f">
              <v:path arrowok="t"/>
            </v:shape>
            <v:shape id="_x0000_s1394" style="position:absolute;left:3734;top:8450;width:7375;height:64" coordorigin="3734,8450" coordsize="7375,64" path="m3734,8514r7376,l11110,8450r-7376,l3734,8514xe" fillcolor="black" stroked="f">
              <v:path arrowok="t"/>
            </v:shape>
            <v:shape id="_x0000_s1393" style="position:absolute;left:3835;top:8216;width:7164;height:235" coordorigin="3835,8216" coordsize="7164,235" path="m3835,8451r7164,l10999,8216r-7164,l3835,8451xe" fillcolor="black" stroked="f">
              <v:path arrowok="t"/>
            </v:shape>
            <v:shape id="_x0000_s1392" style="position:absolute;left:1210;top:8149;width:9900;height:0" coordorigin="1210,8149" coordsize="9900,0" path="m1210,8149r9900,e" filled="f" strokeweight=".58pt">
              <v:path arrowok="t"/>
            </v:shape>
            <v:shape id="_x0000_s1391" style="position:absolute;left:3730;top:8153;width:0;height:360" coordorigin="3730,8153" coordsize="0,360" path="m3730,8153r,360e" filled="f" strokeweight=".58pt">
              <v:path arrowok="t"/>
            </v:shape>
            <v:shape id="_x0000_s1390" style="position:absolute;left:3734;top:8522;width:7375;height:55" coordorigin="3734,8522" coordsize="7375,55" path="m3734,8577r7376,l11110,8522r-7376,l3734,8577xe" fillcolor="black" stroked="f">
              <v:path arrowok="t"/>
            </v:shape>
            <v:shape id="_x0000_s1389" style="position:absolute;left:3734;top:8576;width:101;height:257" coordorigin="3734,8576" coordsize="101,257" path="m3734,8833r101,l3835,8576r-101,l3734,8833xe" fillcolor="black" stroked="f">
              <v:path arrowok="t"/>
            </v:shape>
            <v:shape id="_x0000_s1388" style="position:absolute;left:10999;top:8576;width:110;height:257" coordorigin="10999,8576" coordsize="110,257" path="m10999,8833r111,l11110,8576r-111,l10999,8833xe" fillcolor="black" stroked="f">
              <v:path arrowok="t"/>
            </v:shape>
            <v:shape id="_x0000_s1387" style="position:absolute;left:3734;top:8832;width:7375;height:52" coordorigin="3734,8832" coordsize="7375,52" path="m3734,8884r7376,l11110,8832r-7376,l3734,8884xe" fillcolor="black" stroked="f">
              <v:path arrowok="t"/>
            </v:shape>
            <v:shape id="_x0000_s1386" style="position:absolute;left:3835;top:8576;width:7164;height:257" coordorigin="3835,8576" coordsize="7164,257" path="m3835,8833r7164,l10999,8576r-7164,l3835,8833xe" fillcolor="black" stroked="f">
              <v:path arrowok="t"/>
            </v:shape>
            <v:shape id="_x0000_s1385" style="position:absolute;left:3725;top:8512;width:7385;height:12" coordorigin="3725,8512" coordsize="7385,12" path="m3725,8524r7385,l11110,8512r-7385,l3725,8524xe" fillcolor="black" stroked="f">
              <v:path arrowok="t"/>
            </v:shape>
            <v:shape id="_x0000_s1384" style="position:absolute;left:3730;top:8523;width:0;height:370" coordorigin="3730,8523" coordsize="0,370" path="m3730,8523r,370e" filled="f" strokeweight=".58pt">
              <v:path arrowok="t"/>
            </v:shape>
            <v:shape id="_x0000_s1383" style="position:absolute;left:3734;top:8882;width:7375;height:12" coordorigin="3734,8882" coordsize="7375,12" path="m3734,8894r7376,l11110,8882r-7376,l3734,8894xe" fillcolor="black" stroked="f">
              <v:path arrowok="t"/>
            </v:shape>
            <v:shape id="_x0000_s1382" style="position:absolute;left:3730;top:8893;width:0;height:372" coordorigin="3730,8893" coordsize="0,372" path="m3730,8893r,372e" filled="f" strokeweight=".58pt">
              <v:path arrowok="t"/>
            </v:shape>
            <v:shape id="_x0000_s1381" style="position:absolute;left:3734;top:9260;width:7375;height:0" coordorigin="3734,9260" coordsize="7375,0" path="m3734,9260r7376,e" filled="f" strokeweight=".20497mm">
              <v:path arrowok="t"/>
            </v:shape>
            <v:shape id="_x0000_s1380" style="position:absolute;left:3730;top:9265;width:0;height:360" coordorigin="3730,9265" coordsize="0,360" path="m3730,9265r,360e" filled="f" strokeweight=".58pt">
              <v:path arrowok="t"/>
            </v:shape>
            <v:shape id="_x0000_s1379" style="position:absolute;left:3734;top:9659;width:7375;height:0" coordorigin="3734,9659" coordsize="7375,0" path="m3734,9659r7376,e" filled="f" strokeweight="2.62pt">
              <v:path arrowok="t"/>
            </v:shape>
            <v:shape id="_x0000_s1378" style="position:absolute;left:3734;top:9685;width:101;height:259" coordorigin="3734,9685" coordsize="101,259" path="m3734,9944r101,l3835,9685r-101,l3734,9944xe" fillcolor="black" stroked="f">
              <v:path arrowok="t"/>
            </v:shape>
            <v:shape id="_x0000_s1377" style="position:absolute;left:10999;top:9685;width:110;height:259" coordorigin="10999,9685" coordsize="110,259" path="m10999,9944r111,l11110,9685r-111,l10999,9944xe" fillcolor="black" stroked="f">
              <v:path arrowok="t"/>
            </v:shape>
            <v:shape id="_x0000_s1376" style="position:absolute;left:3734;top:9943;width:7375;height:52" coordorigin="3734,9943" coordsize="7375,52" path="m3734,9995r7376,l11110,9943r-7376,l3734,9995xe" fillcolor="black" stroked="f">
              <v:path arrowok="t"/>
            </v:shape>
            <v:shape id="_x0000_s1375" style="position:absolute;left:3835;top:9685;width:7164;height:259" coordorigin="3835,9685" coordsize="7164,259" path="m3835,9944r7164,l10999,9685r-7164,l3835,9944xe" fillcolor="black" stroked="f">
              <v:path arrowok="t"/>
            </v:shape>
            <v:shape id="_x0000_s1374" style="position:absolute;left:3725;top:9629;width:7385;height:0" coordorigin="3725,9629" coordsize="7385,0" path="m3725,9629r7385,e" filled="f" strokeweight=".58pt">
              <v:path arrowok="t"/>
            </v:shape>
            <v:shape id="_x0000_s1373" style="position:absolute;left:3730;top:9634;width:0;height:360" coordorigin="3730,9634" coordsize="0,360" path="m3730,9634r,360e" filled="f" strokeweight=".58pt">
              <v:path arrowok="t"/>
            </v:shape>
            <v:shape id="_x0000_s1372" style="position:absolute;left:3734;top:10003;width:7375;height:52" coordorigin="3734,10003" coordsize="7375,52" path="m3734,10055r7376,l11110,10003r-7376,l3734,10055xe" fillcolor="black" stroked="f">
              <v:path arrowok="t"/>
            </v:shape>
            <v:shape id="_x0000_s1371" style="position:absolute;left:3734;top:10054;width:101;height:259" coordorigin="3734,10054" coordsize="101,259" path="m3734,10313r101,l3835,10054r-101,l3734,10313xe" fillcolor="black" stroked="f">
              <v:path arrowok="t"/>
            </v:shape>
            <v:shape id="_x0000_s1370" style="position:absolute;left:10999;top:10054;width:110;height:259" coordorigin="10999,10054" coordsize="110,259" path="m10999,10313r111,l11110,10054r-111,l10999,10313xe" fillcolor="black" stroked="f">
              <v:path arrowok="t"/>
            </v:shape>
            <v:shape id="_x0000_s1369" style="position:absolute;left:3734;top:10312;width:7375;height:52" coordorigin="3734,10312" coordsize="7375,52" path="m3734,10365r7376,l11110,10312r-7376,l3734,10365xe" fillcolor="black" stroked="f">
              <v:path arrowok="t"/>
            </v:shape>
            <v:shape id="_x0000_s1368" style="position:absolute;left:3835;top:10054;width:7164;height:259" coordorigin="3835,10054" coordsize="7164,259" path="m3835,10313r7164,l10999,10054r-7164,l3835,10313xe" fillcolor="black" stroked="f">
              <v:path arrowok="t"/>
            </v:shape>
            <v:shape id="_x0000_s1367" style="position:absolute;left:3725;top:9993;width:7385;height:12" coordorigin="3725,9993" coordsize="7385,12" path="m3725,10005r7385,l11110,9993r-7385,l3725,10005xe" fillcolor="black" stroked="f">
              <v:path arrowok="t"/>
            </v:shape>
            <v:shape id="_x0000_s1366" style="position:absolute;left:3730;top:10004;width:0;height:360" coordorigin="3730,10004" coordsize="0,360" path="m3730,10004r,360e" filled="f" strokeweight=".58pt">
              <v:path arrowok="t"/>
            </v:shape>
            <v:shape id="_x0000_s1365" style="position:absolute;left:3734;top:10372;width:7375;height:52" coordorigin="3734,10372" coordsize="7375,52" path="m3734,10425r7376,l11110,10372r-7376,l3734,10425xe" fillcolor="black" stroked="f">
              <v:path arrowok="t"/>
            </v:shape>
            <v:shape id="_x0000_s1364" style="position:absolute;left:3734;top:10424;width:101;height:259" coordorigin="3734,10424" coordsize="101,259" path="m3734,10683r101,l3835,10424r-101,l3734,10683xe" fillcolor="black" stroked="f">
              <v:path arrowok="t"/>
            </v:shape>
            <v:shape id="_x0000_s1363" style="position:absolute;left:10999;top:10424;width:110;height:259" coordorigin="10999,10424" coordsize="110,259" path="m10999,10683r111,l11110,10424r-111,l10999,10683xe" fillcolor="black" stroked="f">
              <v:path arrowok="t"/>
            </v:shape>
            <v:shape id="_x0000_s1362" style="position:absolute;left:3734;top:10682;width:7375;height:52" coordorigin="3734,10682" coordsize="7375,52" path="m3734,10734r7376,l11110,10682r-7376,l3734,10734xe" fillcolor="black" stroked="f">
              <v:path arrowok="t"/>
            </v:shape>
            <v:shape id="_x0000_s1361" style="position:absolute;left:3835;top:10424;width:7164;height:259" coordorigin="3835,10424" coordsize="7164,259" path="m3835,10683r7164,l10999,10424r-7164,l3835,10683xe" fillcolor="black" stroked="f">
              <v:path arrowok="t"/>
            </v:shape>
            <v:shape id="_x0000_s1360" style="position:absolute;left:3725;top:10363;width:7385;height:12" coordorigin="3725,10363" coordsize="7385,12" path="m3725,10374r7385,l11110,10363r-7385,l3725,10374xe" fillcolor="black" stroked="f">
              <v:path arrowok="t"/>
            </v:shape>
            <v:shape id="_x0000_s1359" style="position:absolute;left:3730;top:10373;width:0;height:370" coordorigin="3730,10373" coordsize="0,370" path="m3730,10373r,370e" filled="f" strokeweight=".58pt">
              <v:path arrowok="t"/>
            </v:shape>
            <v:shape id="_x0000_s1358" style="position:absolute;left:3725;top:10732;width:7385;height:12" coordorigin="3725,10732" coordsize="7385,12" path="m3725,10744r7385,l11110,10732r-7385,l3725,10744xe" fillcolor="black" stroked="f">
              <v:path arrowok="t"/>
            </v:shape>
            <w10:wrap anchorx="page" anchory="page"/>
          </v:group>
        </w:pict>
      </w:r>
      <w:r w:rsidR="00B8600A">
        <w:rPr>
          <w:rFonts w:ascii="Cambria" w:eastAsia="Cambria" w:hAnsi="Cambria" w:cs="Cambria"/>
          <w:i/>
          <w:w w:val="99"/>
        </w:rPr>
        <w:t>Name: Title: Address:</w:t>
      </w:r>
    </w:p>
    <w:p w14:paraId="72D9165D" w14:textId="77777777" w:rsidR="00DA65D5" w:rsidRDefault="00B8600A">
      <w:pPr>
        <w:spacing w:line="220" w:lineRule="exact"/>
        <w:ind w:right="7742"/>
        <w:jc w:val="right"/>
        <w:rPr>
          <w:rFonts w:ascii="Cambria" w:eastAsia="Cambria" w:hAnsi="Cambria" w:cs="Cambria"/>
        </w:rPr>
      </w:pPr>
      <w:r>
        <w:rPr>
          <w:rFonts w:ascii="Cambria" w:eastAsia="Cambria" w:hAnsi="Cambria" w:cs="Cambria"/>
          <w:i/>
          <w:w w:val="99"/>
        </w:rPr>
        <w:t>City,</w:t>
      </w:r>
      <w:r>
        <w:rPr>
          <w:rFonts w:ascii="Cambria" w:eastAsia="Cambria" w:hAnsi="Cambria" w:cs="Cambria"/>
          <w:i/>
        </w:rPr>
        <w:t xml:space="preserve"> </w:t>
      </w:r>
      <w:r>
        <w:rPr>
          <w:rFonts w:ascii="Cambria" w:eastAsia="Cambria" w:hAnsi="Cambria" w:cs="Cambria"/>
          <w:i/>
          <w:w w:val="99"/>
        </w:rPr>
        <w:t>State</w:t>
      </w:r>
      <w:r>
        <w:rPr>
          <w:rFonts w:ascii="Cambria" w:eastAsia="Cambria" w:hAnsi="Cambria" w:cs="Cambria"/>
          <w:i/>
        </w:rPr>
        <w:t xml:space="preserve"> </w:t>
      </w:r>
      <w:r>
        <w:rPr>
          <w:rFonts w:ascii="Cambria" w:eastAsia="Cambria" w:hAnsi="Cambria" w:cs="Cambria"/>
          <w:i/>
          <w:w w:val="99"/>
        </w:rPr>
        <w:t>&amp;</w:t>
      </w:r>
      <w:r>
        <w:rPr>
          <w:rFonts w:ascii="Cambria" w:eastAsia="Cambria" w:hAnsi="Cambria" w:cs="Cambria"/>
          <w:i/>
        </w:rPr>
        <w:t xml:space="preserve"> </w:t>
      </w:r>
      <w:r>
        <w:rPr>
          <w:rFonts w:ascii="Cambria" w:eastAsia="Cambria" w:hAnsi="Cambria" w:cs="Cambria"/>
          <w:i/>
          <w:w w:val="99"/>
        </w:rPr>
        <w:t>Zip:</w:t>
      </w:r>
    </w:p>
    <w:p w14:paraId="0D3BD02B" w14:textId="77777777" w:rsidR="00DA65D5" w:rsidRDefault="00B8600A">
      <w:pPr>
        <w:spacing w:line="360" w:lineRule="atLeast"/>
        <w:ind w:left="1169" w:right="7741" w:hanging="216"/>
        <w:jc w:val="right"/>
        <w:rPr>
          <w:rFonts w:ascii="Cambria" w:eastAsia="Cambria" w:hAnsi="Cambria" w:cs="Cambria"/>
        </w:rPr>
      </w:pPr>
      <w:r>
        <w:rPr>
          <w:rFonts w:ascii="Cambria" w:eastAsia="Cambria" w:hAnsi="Cambria" w:cs="Cambria"/>
          <w:i/>
          <w:w w:val="99"/>
        </w:rPr>
        <w:t>Phone</w:t>
      </w:r>
      <w:r>
        <w:rPr>
          <w:rFonts w:ascii="Cambria" w:eastAsia="Cambria" w:hAnsi="Cambria" w:cs="Cambria"/>
          <w:i/>
        </w:rPr>
        <w:t xml:space="preserve"> </w:t>
      </w:r>
      <w:r>
        <w:rPr>
          <w:rFonts w:ascii="Cambria" w:eastAsia="Cambria" w:hAnsi="Cambria" w:cs="Cambria"/>
          <w:i/>
          <w:w w:val="99"/>
        </w:rPr>
        <w:t>Number: Fax</w:t>
      </w:r>
      <w:r>
        <w:rPr>
          <w:rFonts w:ascii="Cambria" w:eastAsia="Cambria" w:hAnsi="Cambria" w:cs="Cambria"/>
          <w:i/>
        </w:rPr>
        <w:t xml:space="preserve"> </w:t>
      </w:r>
      <w:r>
        <w:rPr>
          <w:rFonts w:ascii="Cambria" w:eastAsia="Cambria" w:hAnsi="Cambria" w:cs="Cambria"/>
          <w:i/>
          <w:w w:val="99"/>
        </w:rPr>
        <w:t>Number: Email:</w:t>
      </w:r>
    </w:p>
    <w:p w14:paraId="4AADC821" w14:textId="77777777" w:rsidR="00DA65D5" w:rsidRDefault="00DA65D5">
      <w:pPr>
        <w:spacing w:line="160" w:lineRule="exact"/>
        <w:rPr>
          <w:sz w:val="16"/>
          <w:szCs w:val="16"/>
        </w:rPr>
      </w:pPr>
    </w:p>
    <w:p w14:paraId="07E370E9" w14:textId="77777777" w:rsidR="00DA65D5" w:rsidRDefault="00DA65D5">
      <w:pPr>
        <w:spacing w:line="200" w:lineRule="exact"/>
      </w:pPr>
    </w:p>
    <w:p w14:paraId="3B6F42BB" w14:textId="77777777" w:rsidR="00DA65D5" w:rsidRDefault="00DA65D5">
      <w:pPr>
        <w:spacing w:line="200" w:lineRule="exact"/>
      </w:pPr>
    </w:p>
    <w:p w14:paraId="365FE098" w14:textId="77777777" w:rsidR="00DA65D5" w:rsidRDefault="00DA65D5">
      <w:pPr>
        <w:spacing w:line="200" w:lineRule="exact"/>
      </w:pPr>
    </w:p>
    <w:p w14:paraId="1737E6D6" w14:textId="77777777" w:rsidR="00DA65D5" w:rsidRDefault="00DA65D5">
      <w:pPr>
        <w:spacing w:line="200" w:lineRule="exact"/>
      </w:pPr>
    </w:p>
    <w:p w14:paraId="569F5B62" w14:textId="77777777" w:rsidR="00DA65D5" w:rsidRDefault="00DA65D5">
      <w:pPr>
        <w:spacing w:line="200" w:lineRule="exact"/>
      </w:pPr>
    </w:p>
    <w:p w14:paraId="3A81AEEB" w14:textId="77777777" w:rsidR="00DA65D5" w:rsidRDefault="00B8600A">
      <w:pPr>
        <w:tabs>
          <w:tab w:val="left" w:pos="9760"/>
        </w:tabs>
        <w:spacing w:before="31" w:line="220" w:lineRule="exact"/>
        <w:ind w:left="1410"/>
        <w:rPr>
          <w:rFonts w:ascii="Cambria" w:eastAsia="Cambria" w:hAnsi="Cambria" w:cs="Cambria"/>
        </w:rPr>
      </w:pPr>
      <w:r>
        <w:rPr>
          <w:rFonts w:ascii="Cambria" w:eastAsia="Cambria" w:hAnsi="Cambria" w:cs="Cambria"/>
          <w:i/>
          <w:w w:val="99"/>
          <w:position w:val="-1"/>
        </w:rPr>
        <w:t>Signature:</w:t>
      </w:r>
      <w:r>
        <w:rPr>
          <w:rFonts w:ascii="Cambria" w:eastAsia="Cambria" w:hAnsi="Cambria" w:cs="Cambria"/>
          <w:i/>
          <w:position w:val="-1"/>
        </w:rPr>
        <w:t xml:space="preserve">  </w:t>
      </w:r>
      <w:r>
        <w:rPr>
          <w:rFonts w:ascii="Cambria" w:eastAsia="Cambria" w:hAnsi="Cambria" w:cs="Cambria"/>
          <w:i/>
          <w:w w:val="99"/>
          <w:position w:val="-1"/>
          <w:u w:val="single" w:color="000000"/>
        </w:rPr>
        <w:t xml:space="preserve"> </w:t>
      </w:r>
      <w:r>
        <w:rPr>
          <w:rFonts w:ascii="Cambria" w:eastAsia="Cambria" w:hAnsi="Cambria" w:cs="Cambria"/>
          <w:i/>
          <w:position w:val="-1"/>
          <w:u w:val="single" w:color="000000"/>
        </w:rPr>
        <w:t xml:space="preserve">                                                                                                        </w:t>
      </w:r>
      <w:r>
        <w:rPr>
          <w:rFonts w:ascii="Cambria" w:eastAsia="Cambria" w:hAnsi="Cambria" w:cs="Cambria"/>
          <w:i/>
          <w:position w:val="-1"/>
        </w:rPr>
        <w:t xml:space="preserve">        </w:t>
      </w:r>
      <w:r>
        <w:rPr>
          <w:rFonts w:ascii="Cambria" w:eastAsia="Cambria" w:hAnsi="Cambria" w:cs="Cambria"/>
          <w:i/>
          <w:w w:val="99"/>
          <w:position w:val="-1"/>
        </w:rPr>
        <w:t>Date:</w:t>
      </w:r>
      <w:r>
        <w:rPr>
          <w:rFonts w:ascii="Cambria" w:eastAsia="Cambria" w:hAnsi="Cambria" w:cs="Cambria"/>
          <w:i/>
          <w:position w:val="-1"/>
        </w:rPr>
        <w:t xml:space="preserve">  </w:t>
      </w:r>
      <w:r>
        <w:rPr>
          <w:rFonts w:ascii="Cambria" w:eastAsia="Cambria" w:hAnsi="Cambria" w:cs="Cambria"/>
          <w:i/>
          <w:w w:val="99"/>
          <w:position w:val="-1"/>
          <w:u w:val="single" w:color="000000"/>
        </w:rPr>
        <w:t xml:space="preserve"> </w:t>
      </w:r>
      <w:r>
        <w:rPr>
          <w:rFonts w:ascii="Cambria" w:eastAsia="Cambria" w:hAnsi="Cambria" w:cs="Cambria"/>
          <w:i/>
          <w:position w:val="-1"/>
          <w:u w:val="single" w:color="000000"/>
        </w:rPr>
        <w:tab/>
      </w:r>
    </w:p>
    <w:p w14:paraId="1C2051ED" w14:textId="77777777" w:rsidR="00DA65D5" w:rsidRDefault="00DA65D5">
      <w:pPr>
        <w:spacing w:before="3" w:line="120" w:lineRule="exact"/>
        <w:rPr>
          <w:sz w:val="13"/>
          <w:szCs w:val="13"/>
        </w:rPr>
      </w:pPr>
    </w:p>
    <w:p w14:paraId="1EF3C1CC" w14:textId="77777777" w:rsidR="00DA65D5" w:rsidRDefault="00DA65D5">
      <w:pPr>
        <w:spacing w:line="200" w:lineRule="exact"/>
      </w:pPr>
    </w:p>
    <w:p w14:paraId="085E7AA4" w14:textId="77777777" w:rsidR="00DA65D5" w:rsidRDefault="00DA65D5">
      <w:pPr>
        <w:spacing w:line="200" w:lineRule="exact"/>
      </w:pPr>
    </w:p>
    <w:p w14:paraId="2B939CA7" w14:textId="77777777" w:rsidR="00DA65D5" w:rsidRDefault="00DA65D5">
      <w:pPr>
        <w:spacing w:line="200" w:lineRule="exact"/>
      </w:pPr>
    </w:p>
    <w:p w14:paraId="420464E8" w14:textId="77777777" w:rsidR="00AC72F8" w:rsidRDefault="00AC72F8">
      <w:pPr>
        <w:spacing w:before="34"/>
        <w:ind w:left="100"/>
        <w:rPr>
          <w:rFonts w:ascii="Cambria" w:eastAsia="Cambria" w:hAnsi="Cambria" w:cs="Cambria"/>
          <w:b/>
          <w:sz w:val="22"/>
          <w:szCs w:val="22"/>
        </w:rPr>
      </w:pPr>
    </w:p>
    <w:p w14:paraId="3D46335B" w14:textId="77777777" w:rsidR="00AC72F8" w:rsidRDefault="00AC72F8">
      <w:pPr>
        <w:spacing w:before="34"/>
        <w:ind w:left="100"/>
        <w:rPr>
          <w:rFonts w:ascii="Cambria" w:eastAsia="Cambria" w:hAnsi="Cambria" w:cs="Cambria"/>
          <w:b/>
          <w:sz w:val="22"/>
          <w:szCs w:val="22"/>
        </w:rPr>
      </w:pPr>
    </w:p>
    <w:p w14:paraId="62F94293" w14:textId="7A577D03" w:rsidR="00884E4F" w:rsidRDefault="00884E4F" w:rsidP="00884E4F">
      <w:r>
        <w:rPr>
          <w:noProof/>
        </w:rPr>
        <mc:AlternateContent>
          <mc:Choice Requires="wpg">
            <w:drawing>
              <wp:anchor distT="0" distB="0" distL="114300" distR="114300" simplePos="0" relativeHeight="251672064" behindDoc="1" locked="0" layoutInCell="1" allowOverlap="1" wp14:anchorId="39BB56AF" wp14:editId="72426550">
                <wp:simplePos x="0" y="0"/>
                <wp:positionH relativeFrom="page">
                  <wp:posOffset>680618</wp:posOffset>
                </wp:positionH>
                <wp:positionV relativeFrom="paragraph">
                  <wp:posOffset>62738</wp:posOffset>
                </wp:positionV>
                <wp:extent cx="6299835" cy="458318"/>
                <wp:effectExtent l="0" t="0" r="24765" b="1841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458318"/>
                          <a:chOff x="1341" y="-22"/>
                          <a:chExt cx="9921" cy="549"/>
                        </a:xfrm>
                      </wpg:grpSpPr>
                      <wps:wsp>
                        <wps:cNvPr id="161" name="Freeform 704"/>
                        <wps:cNvSpPr>
                          <a:spLocks/>
                        </wps:cNvSpPr>
                        <wps:spPr bwMode="auto">
                          <a:xfrm>
                            <a:off x="1346" y="-11"/>
                            <a:ext cx="9910" cy="0"/>
                          </a:xfrm>
                          <a:custGeom>
                            <a:avLst/>
                            <a:gdLst>
                              <a:gd name="T0" fmla="+- 0 1346 1346"/>
                              <a:gd name="T1" fmla="*/ T0 w 9910"/>
                              <a:gd name="T2" fmla="+- 0 11256 1346"/>
                              <a:gd name="T3" fmla="*/ T2 w 9910"/>
                            </a:gdLst>
                            <a:ahLst/>
                            <a:cxnLst>
                              <a:cxn ang="0">
                                <a:pos x="T1" y="0"/>
                              </a:cxn>
                              <a:cxn ang="0">
                                <a:pos x="T3" y="0"/>
                              </a:cxn>
                            </a:cxnLst>
                            <a:rect l="0" t="0" r="r" b="b"/>
                            <a:pathLst>
                              <a:path w="9910">
                                <a:moveTo>
                                  <a:pt x="0" y="0"/>
                                </a:moveTo>
                                <a:lnTo>
                                  <a:pt x="991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705"/>
                        <wps:cNvSpPr>
                          <a:spLocks/>
                        </wps:cNvSpPr>
                        <wps:spPr bwMode="auto">
                          <a:xfrm>
                            <a:off x="1351" y="-16"/>
                            <a:ext cx="0" cy="538"/>
                          </a:xfrm>
                          <a:custGeom>
                            <a:avLst/>
                            <a:gdLst>
                              <a:gd name="T0" fmla="+- 0 -16 -16"/>
                              <a:gd name="T1" fmla="*/ -16 h 538"/>
                              <a:gd name="T2" fmla="+- 0 522 -16"/>
                              <a:gd name="T3" fmla="*/ 522 h 538"/>
                            </a:gdLst>
                            <a:ahLst/>
                            <a:cxnLst>
                              <a:cxn ang="0">
                                <a:pos x="0" y="T1"/>
                              </a:cxn>
                              <a:cxn ang="0">
                                <a:pos x="0" y="T3"/>
                              </a:cxn>
                            </a:cxnLst>
                            <a:rect l="0" t="0" r="r" b="b"/>
                            <a:pathLst>
                              <a:path h="538">
                                <a:moveTo>
                                  <a:pt x="0" y="0"/>
                                </a:moveTo>
                                <a:lnTo>
                                  <a:pt x="0" y="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06"/>
                        <wps:cNvSpPr>
                          <a:spLocks/>
                        </wps:cNvSpPr>
                        <wps:spPr bwMode="auto">
                          <a:xfrm>
                            <a:off x="1346" y="517"/>
                            <a:ext cx="9900" cy="0"/>
                          </a:xfrm>
                          <a:custGeom>
                            <a:avLst/>
                            <a:gdLst>
                              <a:gd name="T0" fmla="+- 0 1346 1346"/>
                              <a:gd name="T1" fmla="*/ T0 w 9900"/>
                              <a:gd name="T2" fmla="+- 0 11246 1346"/>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07"/>
                        <wps:cNvSpPr>
                          <a:spLocks/>
                        </wps:cNvSpPr>
                        <wps:spPr bwMode="auto">
                          <a:xfrm>
                            <a:off x="11251" y="-16"/>
                            <a:ext cx="0" cy="538"/>
                          </a:xfrm>
                          <a:custGeom>
                            <a:avLst/>
                            <a:gdLst>
                              <a:gd name="T0" fmla="+- 0 -16 -16"/>
                              <a:gd name="T1" fmla="*/ -16 h 538"/>
                              <a:gd name="T2" fmla="+- 0 522 -16"/>
                              <a:gd name="T3" fmla="*/ 522 h 538"/>
                            </a:gdLst>
                            <a:ahLst/>
                            <a:cxnLst>
                              <a:cxn ang="0">
                                <a:pos x="0" y="T1"/>
                              </a:cxn>
                              <a:cxn ang="0">
                                <a:pos x="0" y="T3"/>
                              </a:cxn>
                            </a:cxnLst>
                            <a:rect l="0" t="0" r="r" b="b"/>
                            <a:pathLst>
                              <a:path h="538">
                                <a:moveTo>
                                  <a:pt x="0" y="0"/>
                                </a:moveTo>
                                <a:lnTo>
                                  <a:pt x="0" y="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00FA2" id="Group 160" o:spid="_x0000_s1026" style="position:absolute;margin-left:53.6pt;margin-top:4.95pt;width:496.05pt;height:36.1pt;z-index:-1;mso-position-horizontal-relative:page" coordorigin="1341,-22" coordsize="992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">
                <v:shape id="Freeform 704" o:spid="_x0000_s1027" style="position:absolute;left:1346;top:-11;width:9910;height: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" path="m,l9910,e" filled="f" strokeweight=".20497mm">
                  <v:path arrowok="t" o:connecttype="custom" o:connectlocs="0,0;9910,0" o:connectangles="0,0"/>
                </v:shape>
                <v:shape id="Freeform 705" o:spid="_x0000_s1028" style="position:absolute;left:1351;top:-16;width:0;height:538;visibility:visible;mso-wrap-style:square;v-text-anchor:top" coordsize="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" path="m,l,538e" filled="f" strokeweight=".58pt">
                  <v:path arrowok="t" o:connecttype="custom" o:connectlocs="0,-16;0,522" o:connectangles="0,0"/>
                </v:shape>
                <v:shape id="Freeform 706" o:spid="_x0000_s1029" style="position:absolute;left:1346;top:517;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" path="m,l9900,e" filled="f" strokeweight=".58pt">
                  <v:path arrowok="t" o:connecttype="custom" o:connectlocs="0,0;9900,0" o:connectangles="0,0"/>
                </v:shape>
                <v:shape id="Freeform 707" o:spid="_x0000_s1030" style="position:absolute;left:11251;top:-16;width:0;height:538;visibility:visible;mso-wrap-style:square;v-text-anchor:top" coordsize="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" path="m,l,538e" filled="f" strokeweight=".58pt">
                  <v:path arrowok="t" o:connecttype="custom" o:connectlocs="0,-16;0,522" o:connectangles="0,0"/>
                </v:shape>
                <w10:wrap anchorx="page"/>
              </v:group>
            </w:pict>
          </mc:Fallback>
        </mc:AlternateContent>
      </w:r>
    </w:p>
    <w:p w14:paraId="0F7BFACA" w14:textId="77777777" w:rsidR="00884E4F" w:rsidRDefault="00884E4F" w:rsidP="00884E4F">
      <w:pPr>
        <w:spacing w:line="240" w:lineRule="exact"/>
        <w:ind w:left="4158" w:right="439" w:hanging="3790"/>
        <w:rPr>
          <w:rFonts w:ascii="Cambria" w:eastAsia="Cambria" w:hAnsi="Cambria" w:cs="Cambria"/>
          <w:sz w:val="22"/>
          <w:szCs w:val="22"/>
        </w:rPr>
      </w:pPr>
      <w:r>
        <w:rPr>
          <w:rFonts w:ascii="Cambria" w:eastAsia="Cambria" w:hAnsi="Cambria" w:cs="Cambria"/>
          <w:b/>
          <w:sz w:val="22"/>
          <w:szCs w:val="22"/>
        </w:rPr>
        <w:t>PLEASE INCLUDE A COPY OF THE ENABLING AUTHORIZATION TO ACT ON BEHALF OF YOUR ORGANIZATION</w:t>
      </w:r>
    </w:p>
    <w:p w14:paraId="5D4F137F" w14:textId="77777777" w:rsidR="00AC72F8" w:rsidRDefault="00AC72F8">
      <w:pPr>
        <w:spacing w:before="34"/>
        <w:ind w:left="100"/>
        <w:rPr>
          <w:rFonts w:ascii="Cambria" w:eastAsia="Cambria" w:hAnsi="Cambria" w:cs="Cambria"/>
          <w:b/>
          <w:sz w:val="22"/>
          <w:szCs w:val="22"/>
        </w:rPr>
      </w:pPr>
    </w:p>
    <w:p w14:paraId="024150E2" w14:textId="77777777" w:rsidR="00AC72F8" w:rsidRDefault="00AC72F8">
      <w:pPr>
        <w:spacing w:before="34"/>
        <w:ind w:left="100"/>
        <w:rPr>
          <w:rFonts w:ascii="Cambria" w:eastAsia="Cambria" w:hAnsi="Cambria" w:cs="Cambria"/>
          <w:b/>
          <w:sz w:val="22"/>
          <w:szCs w:val="22"/>
        </w:rPr>
      </w:pPr>
    </w:p>
    <w:p w14:paraId="13B487E1" w14:textId="77777777" w:rsidR="00AC72F8" w:rsidRDefault="00AC72F8">
      <w:pPr>
        <w:spacing w:before="34"/>
        <w:ind w:left="100"/>
        <w:rPr>
          <w:rFonts w:ascii="Cambria" w:eastAsia="Cambria" w:hAnsi="Cambria" w:cs="Cambria"/>
          <w:b/>
          <w:sz w:val="22"/>
          <w:szCs w:val="22"/>
        </w:rPr>
      </w:pPr>
    </w:p>
    <w:p w14:paraId="5B284C07" w14:textId="77777777" w:rsidR="00AC72F8" w:rsidRDefault="00AC72F8">
      <w:pPr>
        <w:spacing w:before="34"/>
        <w:ind w:left="100"/>
        <w:rPr>
          <w:rFonts w:ascii="Cambria" w:eastAsia="Cambria" w:hAnsi="Cambria" w:cs="Cambria"/>
          <w:b/>
          <w:sz w:val="22"/>
          <w:szCs w:val="22"/>
        </w:rPr>
      </w:pPr>
    </w:p>
    <w:p w14:paraId="453F13CA" w14:textId="77777777" w:rsidR="007922EF" w:rsidRDefault="007922EF" w:rsidP="007922EF">
      <w:pPr>
        <w:spacing w:before="34"/>
        <w:rPr>
          <w:rFonts w:ascii="Cambria" w:eastAsia="Cambria" w:hAnsi="Cambria" w:cs="Cambria"/>
          <w:b/>
          <w:sz w:val="22"/>
          <w:szCs w:val="22"/>
        </w:rPr>
      </w:pPr>
    </w:p>
    <w:p w14:paraId="0661F766" w14:textId="77777777" w:rsidR="00AC72F8" w:rsidRDefault="00AC72F8">
      <w:pPr>
        <w:spacing w:before="34"/>
        <w:ind w:left="100"/>
        <w:rPr>
          <w:rFonts w:ascii="Cambria" w:eastAsia="Cambria" w:hAnsi="Cambria" w:cs="Cambria"/>
          <w:b/>
          <w:sz w:val="22"/>
          <w:szCs w:val="22"/>
        </w:rPr>
      </w:pPr>
    </w:p>
    <w:p w14:paraId="295CE99F" w14:textId="5582F81A" w:rsidR="00DA65D5" w:rsidRDefault="00B8600A">
      <w:pPr>
        <w:spacing w:before="34"/>
        <w:ind w:left="100"/>
        <w:rPr>
          <w:rFonts w:ascii="Arial Unicode MS" w:eastAsia="Arial Unicode MS" w:hAnsi="Arial Unicode MS" w:cs="Arial Unicode MS"/>
          <w:sz w:val="16"/>
          <w:szCs w:val="16"/>
        </w:rPr>
      </w:pPr>
      <w:r>
        <w:rPr>
          <w:rFonts w:ascii="Calibri" w:eastAsia="Calibri" w:hAnsi="Calibri" w:cs="Calibri"/>
          <w:b/>
          <w:sz w:val="28"/>
          <w:szCs w:val="28"/>
        </w:rPr>
        <w:t xml:space="preserve">PART II. PLANNING AND </w:t>
      </w:r>
      <w:r w:rsidR="009F753D">
        <w:rPr>
          <w:rFonts w:ascii="Calibri" w:eastAsia="Calibri" w:hAnsi="Calibri" w:cs="Calibri"/>
          <w:b/>
          <w:sz w:val="28"/>
          <w:szCs w:val="28"/>
        </w:rPr>
        <w:t>CONTRACTOR</w:t>
      </w:r>
      <w:r>
        <w:rPr>
          <w:rFonts w:ascii="Calibri" w:eastAsia="Calibri" w:hAnsi="Calibri" w:cs="Calibri"/>
          <w:b/>
          <w:sz w:val="28"/>
          <w:szCs w:val="28"/>
        </w:rPr>
        <w:t xml:space="preserve"> INFORMATION </w:t>
      </w:r>
      <w:r w:rsidR="00AC72F8" w:rsidRPr="00AC72F8">
        <w:rPr>
          <w:rFonts w:asciiTheme="majorHAnsi" w:eastAsia="Arial Unicode MS" w:hAnsiTheme="majorHAnsi" w:cs="Arial Unicode MS"/>
          <w:position w:val="-2"/>
          <w:sz w:val="18"/>
          <w:szCs w:val="18"/>
        </w:rPr>
        <w:t>*if not applicable fill boxes with “n/a”</w:t>
      </w:r>
    </w:p>
    <w:p w14:paraId="6C7B329B" w14:textId="77777777" w:rsidR="00DA65D5" w:rsidRDefault="00B8600A">
      <w:pPr>
        <w:spacing w:before="57"/>
        <w:ind w:left="461"/>
        <w:rPr>
          <w:rFonts w:ascii="Cambria" w:eastAsia="Cambria" w:hAnsi="Cambria" w:cs="Cambria"/>
          <w:sz w:val="22"/>
          <w:szCs w:val="22"/>
        </w:rPr>
      </w:pPr>
      <w:r>
        <w:rPr>
          <w:rFonts w:ascii="Cambria" w:eastAsia="Cambria" w:hAnsi="Cambria" w:cs="Cambria"/>
          <w:b/>
          <w:sz w:val="22"/>
          <w:szCs w:val="22"/>
        </w:rPr>
        <w:t>1.    Project Status</w:t>
      </w:r>
    </w:p>
    <w:p w14:paraId="4D5146D7" w14:textId="77777777" w:rsidR="00DA65D5" w:rsidRDefault="00DA65D5">
      <w:pPr>
        <w:spacing w:before="4" w:line="160" w:lineRule="exact"/>
        <w:rPr>
          <w:sz w:val="16"/>
          <w:szCs w:val="16"/>
        </w:rPr>
      </w:pPr>
    </w:p>
    <w:p w14:paraId="03CF06E6" w14:textId="3D777166" w:rsidR="00DA65D5" w:rsidRDefault="00B8600A" w:rsidP="007922EF">
      <w:pPr>
        <w:tabs>
          <w:tab w:val="left" w:pos="10280"/>
        </w:tabs>
        <w:spacing w:line="378" w:lineRule="auto"/>
        <w:ind w:left="807" w:right="77" w:firstLine="12"/>
        <w:jc w:val="both"/>
        <w:rPr>
          <w:rFonts w:ascii="Cambria" w:eastAsia="Cambria" w:hAnsi="Cambria" w:cs="Cambria"/>
        </w:rPr>
      </w:pPr>
      <w:r>
        <w:rPr>
          <w:rFonts w:ascii="Cambria" w:eastAsia="Cambria" w:hAnsi="Cambria" w:cs="Cambria"/>
          <w:w w:val="99"/>
        </w:rPr>
        <w:t>a.</w:t>
      </w:r>
      <w:r>
        <w:rPr>
          <w:rFonts w:ascii="Cambria" w:eastAsia="Cambria" w:hAnsi="Cambria" w:cs="Cambria"/>
        </w:rPr>
        <w:t xml:space="preserve">     </w:t>
      </w:r>
      <w:r>
        <w:rPr>
          <w:rFonts w:ascii="Cambria" w:eastAsia="Cambria" w:hAnsi="Cambria" w:cs="Cambria"/>
          <w:w w:val="99"/>
        </w:rPr>
        <w:t>Status</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Plans</w:t>
      </w:r>
      <w:r>
        <w:rPr>
          <w:rFonts w:ascii="Cambria" w:eastAsia="Cambria" w:hAnsi="Cambria" w:cs="Cambria"/>
        </w:rPr>
        <w:t xml:space="preserve"> </w:t>
      </w:r>
      <w:r>
        <w:rPr>
          <w:rFonts w:ascii="Cambria" w:eastAsia="Cambria" w:hAnsi="Cambria" w:cs="Cambria"/>
          <w:w w:val="99"/>
        </w:rPr>
        <w:t>and</w:t>
      </w:r>
      <w:r>
        <w:rPr>
          <w:rFonts w:ascii="Cambria" w:eastAsia="Cambria" w:hAnsi="Cambria" w:cs="Cambria"/>
        </w:rPr>
        <w:t xml:space="preserve"> </w:t>
      </w:r>
      <w:r>
        <w:rPr>
          <w:rFonts w:ascii="Cambria" w:eastAsia="Cambria" w:hAnsi="Cambria" w:cs="Cambria"/>
          <w:w w:val="99"/>
        </w:rPr>
        <w:t>Specifications:</w:t>
      </w:r>
      <w:r>
        <w:rPr>
          <w:rFonts w:ascii="Cambria" w:eastAsia="Cambria" w:hAnsi="Cambria" w:cs="Cambria"/>
        </w:rPr>
        <w:t xml:space="preserve"> </w:t>
      </w:r>
      <w:r>
        <w:rPr>
          <w:rFonts w:ascii="Cambria" w:eastAsia="Cambria" w:hAnsi="Cambria" w:cs="Cambria"/>
          <w:w w:val="99"/>
        </w:rPr>
        <w:t>(%</w:t>
      </w:r>
      <w:r>
        <w:rPr>
          <w:rFonts w:ascii="Cambria" w:eastAsia="Cambria" w:hAnsi="Cambria" w:cs="Cambria"/>
        </w:rPr>
        <w:t xml:space="preserve"> </w:t>
      </w:r>
      <w:r>
        <w:rPr>
          <w:rFonts w:ascii="Cambria" w:eastAsia="Cambria" w:hAnsi="Cambria" w:cs="Cambria"/>
          <w:w w:val="99"/>
        </w:rPr>
        <w:t>Complete)</w:t>
      </w:r>
      <w:r>
        <w:rPr>
          <w:rFonts w:ascii="Cambria" w:eastAsia="Cambria" w:hAnsi="Cambria" w:cs="Cambria"/>
        </w:rPr>
        <w:t xml:space="preserve">      </w:t>
      </w:r>
      <w:r>
        <w:rPr>
          <w:rFonts w:ascii="Cambria" w:eastAsia="Cambria" w:hAnsi="Cambria" w:cs="Cambria"/>
          <w:w w:val="99"/>
          <w:u w:val="single" w:color="000000"/>
        </w:rPr>
        <w:t xml:space="preserve"> </w:t>
      </w:r>
      <w:r>
        <w:rPr>
          <w:rFonts w:ascii="Cambria" w:eastAsia="Cambria" w:hAnsi="Cambria" w:cs="Cambria"/>
          <w:u w:val="single" w:color="000000"/>
        </w:rPr>
        <w:tab/>
      </w:r>
    </w:p>
    <w:p w14:paraId="38485F66" w14:textId="77777777" w:rsidR="00DA65D5" w:rsidRDefault="00DA65D5">
      <w:pPr>
        <w:spacing w:line="200" w:lineRule="exact"/>
      </w:pPr>
    </w:p>
    <w:p w14:paraId="4B80AE96" w14:textId="77777777" w:rsidR="00DA65D5" w:rsidRDefault="00DA65D5">
      <w:pPr>
        <w:spacing w:before="18" w:line="280" w:lineRule="exact"/>
        <w:rPr>
          <w:sz w:val="28"/>
          <w:szCs w:val="28"/>
        </w:rPr>
      </w:pPr>
    </w:p>
    <w:p w14:paraId="32B2B0A3" w14:textId="2FE0791B" w:rsidR="00DA65D5" w:rsidRDefault="001D2F03">
      <w:pPr>
        <w:spacing w:line="274" w:lineRule="auto"/>
        <w:ind w:left="820" w:right="180" w:hanging="360"/>
        <w:rPr>
          <w:rFonts w:ascii="Cambria" w:eastAsia="Cambria" w:hAnsi="Cambria" w:cs="Cambria"/>
          <w:sz w:val="18"/>
          <w:szCs w:val="18"/>
        </w:rPr>
      </w:pPr>
      <w:r>
        <w:pict w14:anchorId="01EC1CD0">
          <v:group id="_x0000_s1271" style="position:absolute;left:0;text-align:left;margin-left:84.05pt;margin-top:39.3pt;width:479.85pt;height:154.05pt;z-index:-251678208;mso-position-horizontal-relative:page" coordorigin="1681,786" coordsize="9597,3081">
            <v:shape id="_x0000_s1275" style="position:absolute;left:1687;top:797;width:9586;height:0" coordorigin="1687,797" coordsize="9586,0" path="m1687,797r9586,e" filled="f" strokeweight=".58pt">
              <v:path arrowok="t"/>
            </v:shape>
            <v:shape id="_x0000_s1274" style="position:absolute;left:1692;top:792;width:0;height:3070" coordorigin="1692,792" coordsize="0,3070" path="m1692,792r,3070e" filled="f" strokeweight=".20497mm">
              <v:path arrowok="t"/>
            </v:shape>
            <v:shape id="_x0000_s1273" style="position:absolute;left:1687;top:3857;width:9576;height:0" coordorigin="1687,3857" coordsize="9576,0" path="m1687,3857r9576,e" filled="f" strokeweight=".58pt">
              <v:path arrowok="t"/>
            </v:shape>
            <v:shape id="_x0000_s1272" style="position:absolute;left:11268;top:792;width:0;height:3070" coordorigin="11268,792" coordsize="0,3070" path="m11268,792r,3070e" filled="f" strokeweight=".20497mm">
              <v:path arrowok="t"/>
            </v:shape>
            <w10:wrap anchorx="page"/>
          </v:group>
        </w:pict>
      </w:r>
      <w:r w:rsidR="007922EF">
        <w:rPr>
          <w:rFonts w:ascii="Cambria" w:eastAsia="Cambria" w:hAnsi="Cambria" w:cs="Cambria"/>
          <w:b/>
          <w:sz w:val="22"/>
          <w:szCs w:val="22"/>
        </w:rPr>
        <w:t>2</w:t>
      </w:r>
      <w:r w:rsidR="00B8600A">
        <w:rPr>
          <w:rFonts w:ascii="Cambria" w:eastAsia="Cambria" w:hAnsi="Cambria" w:cs="Cambria"/>
          <w:b/>
          <w:sz w:val="22"/>
          <w:szCs w:val="22"/>
        </w:rPr>
        <w:t xml:space="preserve">.    Describe </w:t>
      </w:r>
      <w:r w:rsidR="007922EF">
        <w:rPr>
          <w:rFonts w:ascii="Cambria" w:eastAsia="Cambria" w:hAnsi="Cambria" w:cs="Cambria"/>
          <w:b/>
          <w:sz w:val="22"/>
          <w:szCs w:val="22"/>
        </w:rPr>
        <w:t xml:space="preserve">the anticipated energy benefits associated with this project, including estimated </w:t>
      </w:r>
      <w:r w:rsidR="00872562">
        <w:rPr>
          <w:rFonts w:ascii="Cambria" w:eastAsia="Cambria" w:hAnsi="Cambria" w:cs="Cambria"/>
          <w:b/>
          <w:sz w:val="22"/>
          <w:szCs w:val="22"/>
        </w:rPr>
        <w:t xml:space="preserve">annual energy </w:t>
      </w:r>
      <w:r w:rsidR="007922EF">
        <w:rPr>
          <w:rFonts w:ascii="Cambria" w:eastAsia="Cambria" w:hAnsi="Cambria" w:cs="Cambria"/>
          <w:b/>
          <w:sz w:val="22"/>
          <w:szCs w:val="22"/>
        </w:rPr>
        <w:t>savings</w:t>
      </w:r>
      <w:r w:rsidR="00872562">
        <w:rPr>
          <w:rFonts w:ascii="Cambria" w:eastAsia="Cambria" w:hAnsi="Cambria" w:cs="Cambria"/>
          <w:b/>
          <w:sz w:val="22"/>
          <w:szCs w:val="22"/>
        </w:rPr>
        <w:t xml:space="preserve"> (kWh)</w:t>
      </w:r>
      <w:r w:rsidR="007922EF">
        <w:rPr>
          <w:rFonts w:ascii="Cambria" w:eastAsia="Cambria" w:hAnsi="Cambria" w:cs="Cambria"/>
          <w:b/>
          <w:sz w:val="22"/>
          <w:szCs w:val="22"/>
        </w:rPr>
        <w:t xml:space="preserve"> and payback period.</w:t>
      </w:r>
      <w:r w:rsidR="00B8600A">
        <w:rPr>
          <w:rFonts w:ascii="Cambria" w:eastAsia="Cambria" w:hAnsi="Cambria" w:cs="Cambria"/>
          <w:b/>
          <w:sz w:val="22"/>
          <w:szCs w:val="22"/>
        </w:rPr>
        <w:t xml:space="preserve"> </w:t>
      </w:r>
      <w:r w:rsidR="00B8600A">
        <w:rPr>
          <w:rFonts w:ascii="Cambria" w:eastAsia="Cambria" w:hAnsi="Cambria" w:cs="Cambria"/>
          <w:sz w:val="18"/>
          <w:szCs w:val="18"/>
        </w:rPr>
        <w:t>(Attach separate sheet if necessary)</w:t>
      </w:r>
    </w:p>
    <w:p w14:paraId="0AFB1EC7" w14:textId="77777777" w:rsidR="007922EF" w:rsidRDefault="007922EF">
      <w:pPr>
        <w:spacing w:line="274" w:lineRule="auto"/>
        <w:ind w:left="820" w:right="180" w:hanging="360"/>
        <w:rPr>
          <w:rFonts w:ascii="Cambria" w:eastAsia="Cambria" w:hAnsi="Cambria" w:cs="Cambria"/>
          <w:sz w:val="18"/>
          <w:szCs w:val="18"/>
        </w:rPr>
      </w:pPr>
    </w:p>
    <w:p w14:paraId="30BF29D3" w14:textId="77777777" w:rsidR="007922EF" w:rsidRDefault="007922EF">
      <w:pPr>
        <w:spacing w:line="274" w:lineRule="auto"/>
        <w:ind w:left="820" w:right="180" w:hanging="360"/>
        <w:rPr>
          <w:rFonts w:ascii="Cambria" w:eastAsia="Cambria" w:hAnsi="Cambria" w:cs="Cambria"/>
          <w:sz w:val="18"/>
          <w:szCs w:val="18"/>
        </w:rPr>
      </w:pPr>
    </w:p>
    <w:p w14:paraId="109651EB" w14:textId="77777777" w:rsidR="007922EF" w:rsidRDefault="007922EF">
      <w:pPr>
        <w:spacing w:line="274" w:lineRule="auto"/>
        <w:ind w:left="820" w:right="180" w:hanging="360"/>
        <w:rPr>
          <w:rFonts w:ascii="Cambria" w:eastAsia="Cambria" w:hAnsi="Cambria" w:cs="Cambria"/>
          <w:sz w:val="18"/>
          <w:szCs w:val="18"/>
        </w:rPr>
      </w:pPr>
    </w:p>
    <w:p w14:paraId="061B7D68" w14:textId="77777777" w:rsidR="007922EF" w:rsidRDefault="007922EF">
      <w:pPr>
        <w:spacing w:line="274" w:lineRule="auto"/>
        <w:ind w:left="820" w:right="180" w:hanging="360"/>
        <w:rPr>
          <w:rFonts w:ascii="Cambria" w:eastAsia="Cambria" w:hAnsi="Cambria" w:cs="Cambria"/>
          <w:sz w:val="18"/>
          <w:szCs w:val="18"/>
        </w:rPr>
      </w:pPr>
    </w:p>
    <w:p w14:paraId="005967EE" w14:textId="77777777" w:rsidR="007922EF" w:rsidRDefault="007922EF">
      <w:pPr>
        <w:spacing w:line="274" w:lineRule="auto"/>
        <w:ind w:left="820" w:right="180" w:hanging="360"/>
        <w:rPr>
          <w:rFonts w:ascii="Cambria" w:eastAsia="Cambria" w:hAnsi="Cambria" w:cs="Cambria"/>
          <w:sz w:val="18"/>
          <w:szCs w:val="18"/>
        </w:rPr>
      </w:pPr>
    </w:p>
    <w:p w14:paraId="490439EA" w14:textId="77777777" w:rsidR="007922EF" w:rsidRDefault="007922EF">
      <w:pPr>
        <w:spacing w:line="274" w:lineRule="auto"/>
        <w:ind w:left="820" w:right="180" w:hanging="360"/>
        <w:rPr>
          <w:rFonts w:ascii="Cambria" w:eastAsia="Cambria" w:hAnsi="Cambria" w:cs="Cambria"/>
          <w:sz w:val="18"/>
          <w:szCs w:val="18"/>
        </w:rPr>
      </w:pPr>
    </w:p>
    <w:p w14:paraId="110A22CA" w14:textId="77777777" w:rsidR="007922EF" w:rsidRDefault="007922EF">
      <w:pPr>
        <w:spacing w:line="274" w:lineRule="auto"/>
        <w:ind w:left="820" w:right="180" w:hanging="360"/>
        <w:rPr>
          <w:rFonts w:ascii="Cambria" w:eastAsia="Cambria" w:hAnsi="Cambria" w:cs="Cambria"/>
          <w:sz w:val="18"/>
          <w:szCs w:val="18"/>
        </w:rPr>
      </w:pPr>
    </w:p>
    <w:p w14:paraId="13A5DF3C" w14:textId="77777777" w:rsidR="007922EF" w:rsidRDefault="007922EF">
      <w:pPr>
        <w:spacing w:line="274" w:lineRule="auto"/>
        <w:ind w:left="820" w:right="180" w:hanging="360"/>
        <w:rPr>
          <w:rFonts w:ascii="Cambria" w:eastAsia="Cambria" w:hAnsi="Cambria" w:cs="Cambria"/>
          <w:sz w:val="18"/>
          <w:szCs w:val="18"/>
        </w:rPr>
      </w:pPr>
    </w:p>
    <w:p w14:paraId="71E387A5" w14:textId="77777777" w:rsidR="007922EF" w:rsidRDefault="007922EF">
      <w:pPr>
        <w:spacing w:line="274" w:lineRule="auto"/>
        <w:ind w:left="820" w:right="180" w:hanging="360"/>
        <w:rPr>
          <w:rFonts w:ascii="Cambria" w:eastAsia="Cambria" w:hAnsi="Cambria" w:cs="Cambria"/>
          <w:sz w:val="18"/>
          <w:szCs w:val="18"/>
        </w:rPr>
      </w:pPr>
    </w:p>
    <w:p w14:paraId="3017B52C" w14:textId="77777777" w:rsidR="007922EF" w:rsidRDefault="007922EF">
      <w:pPr>
        <w:spacing w:line="274" w:lineRule="auto"/>
        <w:ind w:left="820" w:right="180" w:hanging="360"/>
        <w:rPr>
          <w:rFonts w:ascii="Cambria" w:eastAsia="Cambria" w:hAnsi="Cambria" w:cs="Cambria"/>
          <w:sz w:val="18"/>
          <w:szCs w:val="18"/>
        </w:rPr>
      </w:pPr>
    </w:p>
    <w:p w14:paraId="22157C44" w14:textId="77777777" w:rsidR="007922EF" w:rsidRDefault="007922EF">
      <w:pPr>
        <w:spacing w:line="274" w:lineRule="auto"/>
        <w:ind w:left="820" w:right="180" w:hanging="360"/>
        <w:rPr>
          <w:rFonts w:ascii="Cambria" w:eastAsia="Cambria" w:hAnsi="Cambria" w:cs="Cambria"/>
          <w:sz w:val="18"/>
          <w:szCs w:val="18"/>
        </w:rPr>
      </w:pPr>
    </w:p>
    <w:p w14:paraId="7F195EAD" w14:textId="77777777" w:rsidR="007922EF" w:rsidRDefault="007922EF">
      <w:pPr>
        <w:spacing w:line="274" w:lineRule="auto"/>
        <w:ind w:left="820" w:right="180" w:hanging="360"/>
        <w:rPr>
          <w:rFonts w:ascii="Cambria" w:eastAsia="Cambria" w:hAnsi="Cambria" w:cs="Cambria"/>
          <w:sz w:val="18"/>
          <w:szCs w:val="18"/>
        </w:rPr>
      </w:pPr>
    </w:p>
    <w:p w14:paraId="66C00ABF" w14:textId="77777777" w:rsidR="007922EF" w:rsidRDefault="007922EF">
      <w:pPr>
        <w:spacing w:line="274" w:lineRule="auto"/>
        <w:ind w:left="820" w:right="180" w:hanging="360"/>
        <w:rPr>
          <w:rFonts w:ascii="Cambria" w:eastAsia="Cambria" w:hAnsi="Cambria" w:cs="Cambria"/>
          <w:sz w:val="18"/>
          <w:szCs w:val="18"/>
        </w:rPr>
      </w:pPr>
    </w:p>
    <w:p w14:paraId="0DDE53DF" w14:textId="77777777" w:rsidR="007922EF" w:rsidRDefault="007922EF">
      <w:pPr>
        <w:spacing w:line="274" w:lineRule="auto"/>
        <w:ind w:left="820" w:right="180" w:hanging="360"/>
        <w:rPr>
          <w:rFonts w:ascii="Cambria" w:eastAsia="Cambria" w:hAnsi="Cambria" w:cs="Cambria"/>
          <w:sz w:val="18"/>
          <w:szCs w:val="18"/>
        </w:rPr>
      </w:pPr>
    </w:p>
    <w:p w14:paraId="6C819B4E" w14:textId="77777777" w:rsidR="007922EF" w:rsidRDefault="007922EF" w:rsidP="007922EF">
      <w:pPr>
        <w:spacing w:line="274" w:lineRule="auto"/>
        <w:ind w:right="180"/>
        <w:rPr>
          <w:rFonts w:ascii="Cambria" w:eastAsia="Cambria" w:hAnsi="Cambria" w:cs="Cambria"/>
          <w:sz w:val="18"/>
          <w:szCs w:val="18"/>
        </w:rPr>
      </w:pPr>
    </w:p>
    <w:p w14:paraId="3353DCC6" w14:textId="3B53A8B2" w:rsidR="007922EF" w:rsidRDefault="007922EF" w:rsidP="007922EF">
      <w:pPr>
        <w:spacing w:before="79"/>
        <w:ind w:left="83" w:right="7503"/>
        <w:jc w:val="center"/>
        <w:rPr>
          <w:rFonts w:ascii="Cambria" w:eastAsia="Cambria" w:hAnsi="Cambria" w:cs="Cambria"/>
          <w:sz w:val="22"/>
          <w:szCs w:val="22"/>
        </w:rPr>
      </w:pPr>
      <w:r>
        <w:rPr>
          <w:rFonts w:ascii="Cambria" w:eastAsia="Cambria" w:hAnsi="Cambria" w:cs="Cambria"/>
          <w:b/>
          <w:sz w:val="22"/>
          <w:szCs w:val="22"/>
        </w:rPr>
        <w:t>3.    Proposed Schedule</w:t>
      </w:r>
    </w:p>
    <w:p w14:paraId="3349646F" w14:textId="77777777" w:rsidR="007922EF" w:rsidRDefault="007922EF" w:rsidP="007922EF">
      <w:pPr>
        <w:spacing w:before="3" w:line="160" w:lineRule="exact"/>
        <w:rPr>
          <w:sz w:val="16"/>
          <w:szCs w:val="16"/>
        </w:rPr>
      </w:pPr>
    </w:p>
    <w:p w14:paraId="219EBB43" w14:textId="77777777" w:rsidR="007922EF" w:rsidRDefault="007922EF" w:rsidP="007922EF">
      <w:pPr>
        <w:spacing w:line="200" w:lineRule="exact"/>
      </w:pPr>
    </w:p>
    <w:p w14:paraId="2A56C11E" w14:textId="3046762A" w:rsidR="007922EF" w:rsidRDefault="007922EF" w:rsidP="007922EF">
      <w:pPr>
        <w:tabs>
          <w:tab w:val="left" w:pos="6420"/>
        </w:tabs>
        <w:spacing w:line="373" w:lineRule="auto"/>
        <w:ind w:left="480" w:right="3485" w:firstLine="1637"/>
        <w:rPr>
          <w:rFonts w:ascii="Cambria" w:eastAsia="Cambria" w:hAnsi="Cambria" w:cs="Cambria"/>
        </w:rPr>
      </w:pPr>
      <w:r>
        <w:rPr>
          <w:noProof/>
        </w:rPr>
        <mc:AlternateContent>
          <mc:Choice Requires="wpg">
            <w:drawing>
              <wp:anchor distT="0" distB="0" distL="114300" distR="114300" simplePos="0" relativeHeight="251673088" behindDoc="1" locked="0" layoutInCell="1" allowOverlap="1" wp14:anchorId="660F90FB" wp14:editId="338FF566">
                <wp:simplePos x="0" y="0"/>
                <wp:positionH relativeFrom="page">
                  <wp:posOffset>3543466</wp:posOffset>
                </wp:positionH>
                <wp:positionV relativeFrom="paragraph">
                  <wp:posOffset>394335</wp:posOffset>
                </wp:positionV>
                <wp:extent cx="1371600" cy="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970"/>
                          <a:chExt cx="2160" cy="0"/>
                        </a:xfrm>
                      </wpg:grpSpPr>
                      <wps:wsp>
                        <wps:cNvPr id="84"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7FE0C" id="Group 83" o:spid="_x0000_s1026" style="position:absolute;margin-left:279pt;margin-top:31.05pt;width:108pt;height:0;z-index:-1;mso-position-horizontal-relative:page"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" path="m,l2160,e" filled="f" strokeweight=".20497mm">
                  <v:path arrowok="t" o:connecttype="custom" o:connectlocs="0,0;2160,0" o:connectangles="0,0"/>
                </v:shape>
                <w10:wrap anchorx="page"/>
              </v:group>
            </w:pict>
          </mc:Fallback>
        </mc:AlternateContent>
      </w:r>
      <w:r>
        <w:rPr>
          <w:noProof/>
        </w:rPr>
        <mc:AlternateContent>
          <mc:Choice Requires="wpg">
            <w:drawing>
              <wp:anchor distT="0" distB="0" distL="114300" distR="114300" simplePos="0" relativeHeight="251674112" behindDoc="1" locked="0" layoutInCell="1" allowOverlap="1" wp14:anchorId="32063DAB" wp14:editId="128CE675">
                <wp:simplePos x="0" y="0"/>
                <wp:positionH relativeFrom="page">
                  <wp:posOffset>3543300</wp:posOffset>
                </wp:positionH>
                <wp:positionV relativeFrom="paragraph">
                  <wp:posOffset>615950</wp:posOffset>
                </wp:positionV>
                <wp:extent cx="1371600" cy="0"/>
                <wp:effectExtent l="9525" t="6350" r="9525" b="1270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970"/>
                          <a:chExt cx="2160" cy="0"/>
                        </a:xfrm>
                      </wpg:grpSpPr>
                      <wps:wsp>
                        <wps:cNvPr id="82"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B8A4D" id="Group 81" o:spid="_x0000_s1026" style="position:absolute;margin-left:279pt;margin-top:48.5pt;width:108pt;height:0;z-index:-1;mso-position-horizontal-relative:page"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" path="m,l2160,e" filled="f" strokeweight=".20497mm">
                  <v:path arrowok="t" o:connecttype="custom" o:connectlocs="0,0;2160,0" o:connectangles="0,0"/>
                </v:shape>
                <w10:wrap anchorx="page"/>
              </v:group>
            </w:pict>
          </mc:Fallback>
        </mc:AlternateContent>
      </w:r>
      <w:r>
        <w:rPr>
          <w:noProof/>
        </w:rPr>
        <mc:AlternateContent>
          <mc:Choice Requires="wpg">
            <w:drawing>
              <wp:anchor distT="0" distB="0" distL="114300" distR="114300" simplePos="0" relativeHeight="251675136" behindDoc="1" locked="0" layoutInCell="1" allowOverlap="1" wp14:anchorId="3478A80E" wp14:editId="41311801">
                <wp:simplePos x="0" y="0"/>
                <wp:positionH relativeFrom="page">
                  <wp:posOffset>3543300</wp:posOffset>
                </wp:positionH>
                <wp:positionV relativeFrom="paragraph">
                  <wp:posOffset>1790700</wp:posOffset>
                </wp:positionV>
                <wp:extent cx="1371600" cy="0"/>
                <wp:effectExtent l="9525" t="9525" r="9525" b="952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2820"/>
                          <a:chExt cx="2160" cy="0"/>
                        </a:xfrm>
                      </wpg:grpSpPr>
                      <wps:wsp>
                        <wps:cNvPr id="80" name="Freeform 649"/>
                        <wps:cNvSpPr>
                          <a:spLocks/>
                        </wps:cNvSpPr>
                        <wps:spPr bwMode="auto">
                          <a:xfrm>
                            <a:off x="5580" y="282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2879A" id="Group 79" o:spid="_x0000_s1026" style="position:absolute;margin-left:279pt;margin-top:141pt;width:108pt;height:0;z-index:-1;mso-position-horizontal-relative:page" coordorigin="5580,282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">
                <v:shape id="Freeform 649" o:spid="_x0000_s1027" style="position:absolute;left:5580;top:282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" path="m,l2160,e" filled="f" strokeweight=".20497mm">
                  <v:path arrowok="t" o:connecttype="custom" o:connectlocs="0,0;2160,0" o:connectangles="0,0"/>
                </v:shape>
                <w10:wrap anchorx="page"/>
              </v:group>
            </w:pict>
          </mc:Fallback>
        </mc:AlternateContent>
      </w:r>
      <w:r>
        <w:rPr>
          <w:rFonts w:ascii="Cambria" w:eastAsia="Cambria" w:hAnsi="Cambria" w:cs="Cambria"/>
          <w:w w:val="99"/>
        </w:rPr>
        <w:t>Item</w:t>
      </w:r>
      <w:r>
        <w:rPr>
          <w:rFonts w:ascii="Cambria" w:eastAsia="Cambria" w:hAnsi="Cambria" w:cs="Cambria"/>
        </w:rPr>
        <w:t xml:space="preserve">                                                </w:t>
      </w:r>
      <w:r>
        <w:rPr>
          <w:rFonts w:ascii="Cambria" w:eastAsia="Cambria" w:hAnsi="Cambria" w:cs="Cambria"/>
          <w:w w:val="99"/>
        </w:rPr>
        <w:t>Date</w:t>
      </w:r>
      <w:r>
        <w:rPr>
          <w:rFonts w:ascii="Cambria" w:eastAsia="Cambria" w:hAnsi="Cambria" w:cs="Cambria"/>
        </w:rPr>
        <w:t xml:space="preserve"> </w:t>
      </w:r>
      <w:r>
        <w:rPr>
          <w:rFonts w:ascii="Cambria" w:eastAsia="Cambria" w:hAnsi="Cambria" w:cs="Cambria"/>
          <w:w w:val="99"/>
        </w:rPr>
        <w:t>(MM/YYYY) Submittal</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Engineering</w:t>
      </w:r>
      <w:r>
        <w:rPr>
          <w:rFonts w:ascii="Cambria" w:eastAsia="Cambria" w:hAnsi="Cambria" w:cs="Cambria"/>
        </w:rPr>
        <w:t xml:space="preserve"> </w:t>
      </w:r>
      <w:r>
        <w:rPr>
          <w:rFonts w:ascii="Cambria" w:eastAsia="Cambria" w:hAnsi="Cambria" w:cs="Cambria"/>
          <w:w w:val="99"/>
        </w:rPr>
        <w:t>Documents</w:t>
      </w:r>
      <w:r>
        <w:rPr>
          <w:rFonts w:ascii="Cambria" w:eastAsia="Cambria" w:hAnsi="Cambria" w:cs="Cambria"/>
        </w:rPr>
        <w:t xml:space="preserve">                         </w:t>
      </w:r>
    </w:p>
    <w:p w14:paraId="6182B103" w14:textId="71CF1430" w:rsidR="007922EF" w:rsidRDefault="007922EF" w:rsidP="007922EF">
      <w:pPr>
        <w:tabs>
          <w:tab w:val="left" w:pos="6420"/>
        </w:tabs>
        <w:spacing w:line="373" w:lineRule="auto"/>
        <w:ind w:right="3485"/>
        <w:rPr>
          <w:rFonts w:ascii="Cambria" w:eastAsia="Cambria" w:hAnsi="Cambria" w:cs="Cambria"/>
        </w:rPr>
      </w:pPr>
      <w:r>
        <w:rPr>
          <w:rFonts w:ascii="Cambria" w:eastAsia="Cambria" w:hAnsi="Cambria" w:cs="Cambria"/>
        </w:rPr>
        <w:t xml:space="preserve">          </w:t>
      </w:r>
      <w:r>
        <w:rPr>
          <w:rFonts w:ascii="Cambria" w:eastAsia="Cambria" w:hAnsi="Cambria" w:cs="Cambria"/>
          <w:w w:val="99"/>
        </w:rPr>
        <w:t>Submittal</w:t>
      </w:r>
      <w:r>
        <w:rPr>
          <w:rFonts w:ascii="Cambria" w:eastAsia="Cambria" w:hAnsi="Cambria" w:cs="Cambria"/>
        </w:rPr>
        <w:t xml:space="preserve"> </w:t>
      </w:r>
      <w:r>
        <w:rPr>
          <w:rFonts w:ascii="Cambria" w:eastAsia="Cambria" w:hAnsi="Cambria" w:cs="Cambria"/>
          <w:w w:val="99"/>
        </w:rPr>
        <w:t>of</w:t>
      </w:r>
      <w:r>
        <w:rPr>
          <w:rFonts w:ascii="Cambria" w:eastAsia="Cambria" w:hAnsi="Cambria" w:cs="Cambria"/>
        </w:rPr>
        <w:t xml:space="preserve"> </w:t>
      </w:r>
      <w:r>
        <w:rPr>
          <w:rFonts w:ascii="Cambria" w:eastAsia="Cambria" w:hAnsi="Cambria" w:cs="Cambria"/>
          <w:w w:val="99"/>
        </w:rPr>
        <w:t>Final</w:t>
      </w:r>
      <w:r>
        <w:rPr>
          <w:rFonts w:ascii="Cambria" w:eastAsia="Cambria" w:hAnsi="Cambria" w:cs="Cambria"/>
        </w:rPr>
        <w:t xml:space="preserve"> </w:t>
      </w:r>
      <w:r>
        <w:rPr>
          <w:rFonts w:ascii="Cambria" w:eastAsia="Cambria" w:hAnsi="Cambria" w:cs="Cambria"/>
          <w:w w:val="99"/>
        </w:rPr>
        <w:t>Plans</w:t>
      </w:r>
    </w:p>
    <w:p w14:paraId="6DCD985A" w14:textId="2D4E1346" w:rsidR="007922EF" w:rsidRDefault="007922EF" w:rsidP="007922EF">
      <w:pPr>
        <w:spacing w:before="7"/>
        <w:ind w:left="480"/>
        <w:rPr>
          <w:rFonts w:ascii="Cambria" w:eastAsia="Cambria" w:hAnsi="Cambria" w:cs="Cambria"/>
        </w:rPr>
      </w:pPr>
      <w:r>
        <w:rPr>
          <w:noProof/>
        </w:rPr>
        <mc:AlternateContent>
          <mc:Choice Requires="wpg">
            <w:drawing>
              <wp:anchor distT="0" distB="0" distL="114300" distR="114300" simplePos="0" relativeHeight="251676160" behindDoc="1" locked="0" layoutInCell="1" allowOverlap="1" wp14:anchorId="13D4003F" wp14:editId="4D732B6C">
                <wp:simplePos x="0" y="0"/>
                <wp:positionH relativeFrom="page">
                  <wp:posOffset>3543300</wp:posOffset>
                </wp:positionH>
                <wp:positionV relativeFrom="paragraph">
                  <wp:posOffset>155575</wp:posOffset>
                </wp:positionV>
                <wp:extent cx="1371600" cy="0"/>
                <wp:effectExtent l="9525" t="12700" r="9525" b="635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245"/>
                          <a:chExt cx="2160" cy="0"/>
                        </a:xfrm>
                      </wpg:grpSpPr>
                      <wps:wsp>
                        <wps:cNvPr id="78" name="Freeform 641"/>
                        <wps:cNvSpPr>
                          <a:spLocks/>
                        </wps:cNvSpPr>
                        <wps:spPr bwMode="auto">
                          <a:xfrm>
                            <a:off x="5580" y="245"/>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B12F7" id="Group 77" o:spid="_x0000_s1026" style="position:absolute;margin-left:279pt;margin-top:12.25pt;width:108pt;height:0;z-index:-1;mso-position-horizontal-relative:page" coordorigin="5580,245"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">
                <v:shape id="Freeform 641" o:spid="_x0000_s1027" style="position:absolute;left:5580;top:245;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" path="m,l2160,e" filled="f" strokeweight=".58pt">
                  <v:path arrowok="t" o:connecttype="custom" o:connectlocs="0,0;2160,0" o:connectangles="0,0"/>
                </v:shape>
                <w10:wrap anchorx="page"/>
              </v:group>
            </w:pict>
          </mc:Fallback>
        </mc:AlternateContent>
      </w:r>
      <w:r>
        <w:rPr>
          <w:rFonts w:ascii="Cambria" w:eastAsia="Cambria" w:hAnsi="Cambria" w:cs="Cambria"/>
          <w:w w:val="99"/>
        </w:rPr>
        <w:t>Plans</w:t>
      </w:r>
      <w:r>
        <w:rPr>
          <w:rFonts w:ascii="Cambria" w:eastAsia="Cambria" w:hAnsi="Cambria" w:cs="Cambria"/>
        </w:rPr>
        <w:t xml:space="preserve"> </w:t>
      </w:r>
      <w:r>
        <w:rPr>
          <w:rFonts w:ascii="Cambria" w:eastAsia="Cambria" w:hAnsi="Cambria" w:cs="Cambria"/>
          <w:w w:val="99"/>
        </w:rPr>
        <w:t>and</w:t>
      </w:r>
      <w:r>
        <w:rPr>
          <w:rFonts w:ascii="Cambria" w:eastAsia="Cambria" w:hAnsi="Cambria" w:cs="Cambria"/>
        </w:rPr>
        <w:t xml:space="preserve"> </w:t>
      </w:r>
      <w:r>
        <w:rPr>
          <w:rFonts w:ascii="Cambria" w:eastAsia="Cambria" w:hAnsi="Cambria" w:cs="Cambria"/>
          <w:w w:val="99"/>
        </w:rPr>
        <w:t>Specs</w:t>
      </w:r>
      <w:r>
        <w:rPr>
          <w:rFonts w:ascii="Cambria" w:eastAsia="Cambria" w:hAnsi="Cambria" w:cs="Cambria"/>
        </w:rPr>
        <w:t xml:space="preserve"> </w:t>
      </w:r>
      <w:r>
        <w:rPr>
          <w:rFonts w:ascii="Cambria" w:eastAsia="Cambria" w:hAnsi="Cambria" w:cs="Cambria"/>
          <w:w w:val="99"/>
        </w:rPr>
        <w:t>Approval</w:t>
      </w:r>
    </w:p>
    <w:p w14:paraId="035AB3DA" w14:textId="77777777" w:rsidR="007922EF" w:rsidRDefault="007922EF" w:rsidP="007922EF">
      <w:pPr>
        <w:spacing w:before="5" w:line="120" w:lineRule="exact"/>
        <w:rPr>
          <w:sz w:val="13"/>
          <w:szCs w:val="13"/>
        </w:rPr>
      </w:pPr>
    </w:p>
    <w:p w14:paraId="49B26F1D" w14:textId="10D6D0A0" w:rsidR="007922EF" w:rsidRDefault="007922EF" w:rsidP="007922EF">
      <w:pPr>
        <w:spacing w:line="378" w:lineRule="auto"/>
        <w:ind w:left="480" w:right="7862"/>
        <w:rPr>
          <w:rFonts w:ascii="Cambria" w:eastAsia="Cambria" w:hAnsi="Cambria" w:cs="Cambria"/>
        </w:rPr>
      </w:pPr>
      <w:r>
        <w:rPr>
          <w:noProof/>
        </w:rPr>
        <mc:AlternateContent>
          <mc:Choice Requires="wpg">
            <w:drawing>
              <wp:anchor distT="0" distB="0" distL="114300" distR="114300" simplePos="0" relativeHeight="251677184" behindDoc="1" locked="0" layoutInCell="1" allowOverlap="1" wp14:anchorId="471A3E96" wp14:editId="504C0E8B">
                <wp:simplePos x="0" y="0"/>
                <wp:positionH relativeFrom="page">
                  <wp:posOffset>3543300</wp:posOffset>
                </wp:positionH>
                <wp:positionV relativeFrom="paragraph">
                  <wp:posOffset>151130</wp:posOffset>
                </wp:positionV>
                <wp:extent cx="1371600" cy="0"/>
                <wp:effectExtent l="9525" t="8255" r="9525" b="1079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238"/>
                          <a:chExt cx="2160" cy="0"/>
                        </a:xfrm>
                      </wpg:grpSpPr>
                      <wps:wsp>
                        <wps:cNvPr id="76" name="Freeform 643"/>
                        <wps:cNvSpPr>
                          <a:spLocks/>
                        </wps:cNvSpPr>
                        <wps:spPr bwMode="auto">
                          <a:xfrm>
                            <a:off x="5580" y="238"/>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A1AD8" id="Group 75" o:spid="_x0000_s1026" style="position:absolute;margin-left:279pt;margin-top:11.9pt;width:108pt;height:0;z-index:-1;mso-position-horizontal-relative:page" coordorigin="5580,238"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">
                <v:shape id="Freeform 643" o:spid="_x0000_s1027" style="position:absolute;left:5580;top:238;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" path="m,l2160,e" filled="f" strokeweight=".58pt">
                  <v:path arrowok="t" o:connecttype="custom" o:connectlocs="0,0;2160,0" o:connectangles="0,0"/>
                </v:shape>
                <w10:wrap anchorx="page"/>
              </v:group>
            </w:pict>
          </mc:Fallback>
        </mc:AlternateContent>
      </w:r>
      <w:r>
        <w:rPr>
          <w:noProof/>
        </w:rPr>
        <mc:AlternateContent>
          <mc:Choice Requires="wpg">
            <w:drawing>
              <wp:anchor distT="0" distB="0" distL="114300" distR="114300" simplePos="0" relativeHeight="251678208" behindDoc="1" locked="0" layoutInCell="1" allowOverlap="1" wp14:anchorId="54DFE831" wp14:editId="184C2291">
                <wp:simplePos x="0" y="0"/>
                <wp:positionH relativeFrom="page">
                  <wp:posOffset>3543300</wp:posOffset>
                </wp:positionH>
                <wp:positionV relativeFrom="paragraph">
                  <wp:posOffset>387350</wp:posOffset>
                </wp:positionV>
                <wp:extent cx="1371600" cy="0"/>
                <wp:effectExtent l="9525" t="6350" r="9525" b="1270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610"/>
                          <a:chExt cx="2160" cy="0"/>
                        </a:xfrm>
                      </wpg:grpSpPr>
                      <wps:wsp>
                        <wps:cNvPr id="74" name="Freeform 645"/>
                        <wps:cNvSpPr>
                          <a:spLocks/>
                        </wps:cNvSpPr>
                        <wps:spPr bwMode="auto">
                          <a:xfrm>
                            <a:off x="5580" y="61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10563" id="Group 73" o:spid="_x0000_s1026" style="position:absolute;margin-left:279pt;margin-top:30.5pt;width:108pt;height:0;z-index:-1;mso-position-horizontal-relative:page" coordorigin="5580,61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">
                <v:shape id="Freeform 645" o:spid="_x0000_s1027" style="position:absolute;left:5580;top:61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" path="m,l2160,e" filled="f" strokeweight=".58pt">
                  <v:path arrowok="t" o:connecttype="custom" o:connectlocs="0,0;2160,0" o:connectangles="0,0"/>
                </v:shape>
                <w10:wrap anchorx="page"/>
              </v:group>
            </w:pict>
          </mc:Fallback>
        </mc:AlternateContent>
      </w:r>
      <w:r>
        <w:rPr>
          <w:noProof/>
        </w:rPr>
        <mc:AlternateContent>
          <mc:Choice Requires="wpg">
            <w:drawing>
              <wp:anchor distT="0" distB="0" distL="114300" distR="114300" simplePos="0" relativeHeight="251679232" behindDoc="1" locked="0" layoutInCell="1" allowOverlap="1" wp14:anchorId="2CDB88A1" wp14:editId="622F3F6E">
                <wp:simplePos x="0" y="0"/>
                <wp:positionH relativeFrom="page">
                  <wp:posOffset>3543300</wp:posOffset>
                </wp:positionH>
                <wp:positionV relativeFrom="paragraph">
                  <wp:posOffset>622300</wp:posOffset>
                </wp:positionV>
                <wp:extent cx="1371600" cy="0"/>
                <wp:effectExtent l="9525" t="12700" r="9525" b="635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5580" y="980"/>
                          <a:chExt cx="2160" cy="0"/>
                        </a:xfrm>
                      </wpg:grpSpPr>
                      <wps:wsp>
                        <wps:cNvPr id="72" name="Freeform 647"/>
                        <wps:cNvSpPr>
                          <a:spLocks/>
                        </wps:cNvSpPr>
                        <wps:spPr bwMode="auto">
                          <a:xfrm>
                            <a:off x="5580" y="98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D45D9" id="Group 71" o:spid="_x0000_s1026" style="position:absolute;margin-left:279pt;margin-top:49pt;width:108pt;height:0;z-index:-1;mso-position-horizontal-relative:page" coordorigin="5580,98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">
                <v:shape id="Freeform 647" o:spid="_x0000_s1027" style="position:absolute;left:5580;top:98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" path="m,l2160,e" filled="f" strokeweight=".58pt">
                  <v:path arrowok="t" o:connecttype="custom" o:connectlocs="0,0;2160,0" o:connectangles="0,0"/>
                </v:shape>
                <w10:wrap anchorx="page"/>
              </v:group>
            </w:pict>
          </mc:Fallback>
        </mc:AlternateContent>
      </w:r>
      <w:r>
        <w:rPr>
          <w:rFonts w:ascii="Cambria" w:eastAsia="Cambria" w:hAnsi="Cambria" w:cs="Cambria"/>
          <w:w w:val="99"/>
        </w:rPr>
        <w:t>Advertise</w:t>
      </w:r>
      <w:r>
        <w:rPr>
          <w:rFonts w:ascii="Cambria" w:eastAsia="Cambria" w:hAnsi="Cambria" w:cs="Cambria"/>
        </w:rPr>
        <w:t xml:space="preserve"> </w:t>
      </w:r>
      <w:r>
        <w:rPr>
          <w:rFonts w:ascii="Cambria" w:eastAsia="Cambria" w:hAnsi="Cambria" w:cs="Cambria"/>
          <w:w w:val="99"/>
        </w:rPr>
        <w:t>for</w:t>
      </w:r>
      <w:r>
        <w:rPr>
          <w:rFonts w:ascii="Cambria" w:eastAsia="Cambria" w:hAnsi="Cambria" w:cs="Cambria"/>
        </w:rPr>
        <w:t xml:space="preserve"> </w:t>
      </w:r>
      <w:r>
        <w:rPr>
          <w:rFonts w:ascii="Cambria" w:eastAsia="Cambria" w:hAnsi="Cambria" w:cs="Cambria"/>
          <w:w w:val="99"/>
        </w:rPr>
        <w:t>Bids Award</w:t>
      </w:r>
      <w:r>
        <w:rPr>
          <w:rFonts w:ascii="Cambria" w:eastAsia="Cambria" w:hAnsi="Cambria" w:cs="Cambria"/>
        </w:rPr>
        <w:t xml:space="preserve"> </w:t>
      </w:r>
      <w:r>
        <w:rPr>
          <w:rFonts w:ascii="Cambria" w:eastAsia="Cambria" w:hAnsi="Cambria" w:cs="Cambria"/>
          <w:w w:val="99"/>
        </w:rPr>
        <w:t>Contracts Start</w:t>
      </w:r>
      <w:r>
        <w:rPr>
          <w:rFonts w:ascii="Cambria" w:eastAsia="Cambria" w:hAnsi="Cambria" w:cs="Cambria"/>
        </w:rPr>
        <w:t xml:space="preserve"> </w:t>
      </w:r>
      <w:r>
        <w:rPr>
          <w:rFonts w:ascii="Cambria" w:eastAsia="Cambria" w:hAnsi="Cambria" w:cs="Cambria"/>
          <w:w w:val="99"/>
        </w:rPr>
        <w:t>Construction</w:t>
      </w:r>
    </w:p>
    <w:p w14:paraId="5D5D78DC" w14:textId="7943FE4D" w:rsidR="007922EF" w:rsidRDefault="007922EF" w:rsidP="007922EF">
      <w:pPr>
        <w:ind w:left="480"/>
        <w:rPr>
          <w:rFonts w:ascii="Cambria" w:eastAsia="Cambria" w:hAnsi="Cambria" w:cs="Cambria"/>
        </w:rPr>
      </w:pPr>
      <w:r>
        <w:rPr>
          <w:noProof/>
        </w:rPr>
        <mc:AlternateContent>
          <mc:Choice Requires="wpg">
            <w:drawing>
              <wp:anchor distT="0" distB="0" distL="114300" distR="114300" simplePos="0" relativeHeight="251680256" behindDoc="1" locked="0" layoutInCell="1" allowOverlap="1" wp14:anchorId="7D154062" wp14:editId="46A9C053">
                <wp:simplePos x="0" y="0"/>
                <wp:positionH relativeFrom="page">
                  <wp:posOffset>3534410</wp:posOffset>
                </wp:positionH>
                <wp:positionV relativeFrom="paragraph">
                  <wp:posOffset>387350</wp:posOffset>
                </wp:positionV>
                <wp:extent cx="1380490" cy="0"/>
                <wp:effectExtent l="10160" t="6350" r="9525" b="1270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490" cy="0"/>
                          <a:chOff x="5566" y="610"/>
                          <a:chExt cx="2174" cy="0"/>
                        </a:xfrm>
                      </wpg:grpSpPr>
                      <wps:wsp>
                        <wps:cNvPr id="70" name="Freeform 651"/>
                        <wps:cNvSpPr>
                          <a:spLocks/>
                        </wps:cNvSpPr>
                        <wps:spPr bwMode="auto">
                          <a:xfrm>
                            <a:off x="5566" y="610"/>
                            <a:ext cx="2174" cy="0"/>
                          </a:xfrm>
                          <a:custGeom>
                            <a:avLst/>
                            <a:gdLst>
                              <a:gd name="T0" fmla="+- 0 5566 5566"/>
                              <a:gd name="T1" fmla="*/ T0 w 2174"/>
                              <a:gd name="T2" fmla="+- 0 7740 5566"/>
                              <a:gd name="T3" fmla="*/ T2 w 2174"/>
                            </a:gdLst>
                            <a:ahLst/>
                            <a:cxnLst>
                              <a:cxn ang="0">
                                <a:pos x="T1" y="0"/>
                              </a:cxn>
                              <a:cxn ang="0">
                                <a:pos x="T3" y="0"/>
                              </a:cxn>
                            </a:cxnLst>
                            <a:rect l="0" t="0" r="r" b="b"/>
                            <a:pathLst>
                              <a:path w="2174">
                                <a:moveTo>
                                  <a:pt x="0" y="0"/>
                                </a:moveTo>
                                <a:lnTo>
                                  <a:pt x="2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A4DB5" id="Group 69" o:spid="_x0000_s1026" style="position:absolute;margin-left:278.3pt;margin-top:30.5pt;width:108.7pt;height:0;z-index:-1;mso-position-horizontal-relative:page" coordorigin="5566,610" coordsize="2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">
                <v:shape id="Freeform 651" o:spid="_x0000_s1027" style="position:absolute;left:5566;top:610;width:2174;height:0;visibility:visible;mso-wrap-style:square;v-text-anchor:top" coordsize="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" path="m,l2174,e" filled="f" strokeweight=".58pt">
                  <v:path arrowok="t" o:connecttype="custom" o:connectlocs="0,0;2174,0" o:connectangles="0,0"/>
                </v:shape>
                <w10:wrap anchorx="page"/>
              </v:group>
            </w:pict>
          </mc:Fallback>
        </mc:AlternateContent>
      </w:r>
      <w:r>
        <w:rPr>
          <w:rFonts w:ascii="Cambria" w:eastAsia="Cambria" w:hAnsi="Cambria" w:cs="Cambria"/>
          <w:w w:val="99"/>
        </w:rPr>
        <w:t>Complete</w:t>
      </w:r>
      <w:r>
        <w:rPr>
          <w:rFonts w:ascii="Cambria" w:eastAsia="Cambria" w:hAnsi="Cambria" w:cs="Cambria"/>
        </w:rPr>
        <w:t xml:space="preserve"> </w:t>
      </w:r>
      <w:r>
        <w:rPr>
          <w:rFonts w:ascii="Cambria" w:eastAsia="Cambria" w:hAnsi="Cambria" w:cs="Cambria"/>
          <w:w w:val="99"/>
        </w:rPr>
        <w:t>Construction</w:t>
      </w:r>
    </w:p>
    <w:p w14:paraId="65F27B24" w14:textId="77777777" w:rsidR="007922EF" w:rsidRDefault="007922EF" w:rsidP="007922EF">
      <w:pPr>
        <w:spacing w:before="5" w:line="120" w:lineRule="exact"/>
        <w:rPr>
          <w:sz w:val="13"/>
          <w:szCs w:val="13"/>
        </w:rPr>
      </w:pPr>
    </w:p>
    <w:p w14:paraId="22B684DD" w14:textId="13365940" w:rsidR="007922EF" w:rsidRPr="007922EF" w:rsidRDefault="007922EF" w:rsidP="007922EF">
      <w:pPr>
        <w:spacing w:line="220" w:lineRule="exact"/>
        <w:ind w:left="480"/>
        <w:rPr>
          <w:rFonts w:ascii="Cambria" w:eastAsia="Cambria" w:hAnsi="Cambria" w:cs="Cambria"/>
        </w:rPr>
        <w:sectPr w:rsidR="007922EF" w:rsidRPr="007922EF">
          <w:type w:val="continuous"/>
          <w:pgSz w:w="12240" w:h="15840"/>
          <w:pgMar w:top="1480" w:right="860" w:bottom="280" w:left="980" w:header="720" w:footer="720" w:gutter="0"/>
          <w:cols w:space="720"/>
        </w:sectPr>
      </w:pPr>
      <w:r>
        <w:rPr>
          <w:rFonts w:ascii="Cambria" w:eastAsia="Cambria" w:hAnsi="Cambria" w:cs="Cambria"/>
          <w:w w:val="99"/>
          <w:position w:val="-1"/>
        </w:rPr>
        <w:t>Initiate</w:t>
      </w:r>
      <w:r>
        <w:rPr>
          <w:rFonts w:ascii="Cambria" w:eastAsia="Cambria" w:hAnsi="Cambria" w:cs="Cambria"/>
          <w:position w:val="-1"/>
        </w:rPr>
        <w:t xml:space="preserve"> </w:t>
      </w:r>
      <w:r>
        <w:rPr>
          <w:rFonts w:ascii="Cambria" w:eastAsia="Cambria" w:hAnsi="Cambria" w:cs="Cambria"/>
          <w:w w:val="99"/>
          <w:position w:val="-1"/>
        </w:rPr>
        <w:t>Operations</w:t>
      </w:r>
    </w:p>
    <w:p w14:paraId="45CC3348" w14:textId="34E0709F" w:rsidR="00DA65D5" w:rsidRDefault="001D2F03" w:rsidP="007922EF">
      <w:pPr>
        <w:spacing w:before="30" w:line="240" w:lineRule="exact"/>
        <w:rPr>
          <w:rFonts w:ascii="Cambria" w:eastAsia="Cambria" w:hAnsi="Cambria" w:cs="Cambria"/>
          <w:sz w:val="22"/>
          <w:szCs w:val="22"/>
        </w:rPr>
      </w:pPr>
      <w:r>
        <w:lastRenderedPageBreak/>
        <w:pict w14:anchorId="2D7056DD">
          <v:group id="_x0000_s1237" style="position:absolute;margin-left:67.55pt;margin-top:30.05pt;width:495pt;height:0;z-index:-251677184;mso-position-horizontal-relative:page" coordorigin="1351,601" coordsize="9900,0">
            <v:shape id="_x0000_s1238" style="position:absolute;left:1351;top:601;width:9900;height:0" coordorigin="1351,601" coordsize="9900,0" path="m1351,601r9900,e" filled="f" strokeweight=".58pt">
              <v:path arrowok="t"/>
            </v:shape>
            <w10:wrap anchorx="page"/>
          </v:group>
        </w:pict>
      </w:r>
      <w:r w:rsidR="007922EF">
        <w:rPr>
          <w:rFonts w:ascii="Cambria" w:eastAsia="Cambria" w:hAnsi="Cambria" w:cs="Cambria"/>
          <w:b/>
          <w:position w:val="-1"/>
          <w:sz w:val="22"/>
          <w:szCs w:val="22"/>
        </w:rPr>
        <w:t>4</w:t>
      </w:r>
      <w:r w:rsidR="00B8600A">
        <w:rPr>
          <w:rFonts w:ascii="Cambria" w:eastAsia="Cambria" w:hAnsi="Cambria" w:cs="Cambria"/>
          <w:b/>
          <w:position w:val="-1"/>
          <w:sz w:val="22"/>
          <w:szCs w:val="22"/>
        </w:rPr>
        <w:t xml:space="preserve">.    Project </w:t>
      </w:r>
      <w:r w:rsidR="00884E4F">
        <w:rPr>
          <w:rFonts w:ascii="Cambria" w:eastAsia="Cambria" w:hAnsi="Cambria" w:cs="Cambria"/>
          <w:b/>
          <w:position w:val="-1"/>
          <w:sz w:val="22"/>
          <w:szCs w:val="22"/>
        </w:rPr>
        <w:t>Budget</w:t>
      </w:r>
    </w:p>
    <w:p w14:paraId="45D81F9B" w14:textId="77777777" w:rsidR="00DA65D5" w:rsidRDefault="00DA65D5">
      <w:pPr>
        <w:spacing w:line="200" w:lineRule="exact"/>
      </w:pPr>
    </w:p>
    <w:p w14:paraId="0F415DF8" w14:textId="77777777" w:rsidR="00DA65D5" w:rsidRDefault="00DA65D5">
      <w:pPr>
        <w:spacing w:before="1" w:line="220" w:lineRule="exact"/>
        <w:rPr>
          <w:sz w:val="22"/>
          <w:szCs w:val="22"/>
        </w:rPr>
      </w:pPr>
    </w:p>
    <w:p w14:paraId="2D5B9BF6" w14:textId="756853B6" w:rsidR="00DA71F0" w:rsidRDefault="00DA71F0" w:rsidP="00872562">
      <w:pPr>
        <w:pStyle w:val="ListParagraph"/>
        <w:numPr>
          <w:ilvl w:val="0"/>
          <w:numId w:val="4"/>
        </w:numPr>
        <w:tabs>
          <w:tab w:val="left" w:pos="820"/>
          <w:tab w:val="left" w:pos="1480"/>
        </w:tabs>
        <w:spacing w:before="31" w:line="378" w:lineRule="auto"/>
        <w:ind w:right="1941"/>
        <w:rPr>
          <w:rFonts w:ascii="Cambria" w:eastAsia="Cambria" w:hAnsi="Cambria" w:cs="Cambria"/>
          <w:w w:val="99"/>
        </w:rPr>
      </w:pPr>
      <w:r>
        <w:rPr>
          <w:noProof/>
        </w:rPr>
        <mc:AlternateContent>
          <mc:Choice Requires="wpg">
            <w:drawing>
              <wp:anchor distT="0" distB="0" distL="114300" distR="114300" simplePos="0" relativeHeight="251681280" behindDoc="1" locked="0" layoutInCell="1" allowOverlap="1" wp14:anchorId="2D7056DD" wp14:editId="60167C13">
                <wp:simplePos x="0" y="0"/>
                <wp:positionH relativeFrom="margin">
                  <wp:align>right</wp:align>
                </wp:positionH>
                <wp:positionV relativeFrom="paragraph">
                  <wp:posOffset>218957</wp:posOffset>
                </wp:positionV>
                <wp:extent cx="6286500" cy="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601"/>
                          <a:chExt cx="9900" cy="0"/>
                        </a:xfrm>
                      </wpg:grpSpPr>
                      <wps:wsp>
                        <wps:cNvPr id="101" name="Freeform 653"/>
                        <wps:cNvSpPr>
                          <a:spLocks/>
                        </wps:cNvSpPr>
                        <wps:spPr bwMode="auto">
                          <a:xfrm>
                            <a:off x="1351" y="60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095DF" id="Group 100" o:spid="_x0000_s1026" style="position:absolute;margin-left:443.8pt;margin-top:17.25pt;width:495pt;height:0;z-index:-1;mso-position-horizontal:right;mso-position-horizontal-relative:margin" coordorigin="1351,60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">
                <v:shape id="Freeform 653" o:spid="_x0000_s1027" style="position:absolute;left:1351;top:60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" path="m,l9900,e" filled="f" strokeweight=".58pt">
                  <v:path arrowok="t" o:connecttype="custom" o:connectlocs="0,0;9900,0" o:connectangles="0,0"/>
                </v:shape>
                <w10:wrap anchorx="margin"/>
              </v:group>
            </w:pict>
          </mc:Fallback>
        </mc:AlternateContent>
      </w:r>
      <w:r>
        <w:rPr>
          <w:rFonts w:ascii="Cambria" w:eastAsia="Cambria" w:hAnsi="Cambria" w:cs="Cambria"/>
          <w:w w:val="99"/>
        </w:rPr>
        <w:t xml:space="preserve">Engineering </w:t>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t xml:space="preserve">         $</w:t>
      </w:r>
    </w:p>
    <w:p w14:paraId="76B13FDA" w14:textId="4D0C3307" w:rsidR="00DA71F0" w:rsidRDefault="00065471" w:rsidP="00DA71F0">
      <w:pPr>
        <w:pStyle w:val="ListParagraph"/>
        <w:numPr>
          <w:ilvl w:val="1"/>
          <w:numId w:val="4"/>
        </w:numPr>
        <w:tabs>
          <w:tab w:val="left" w:pos="820"/>
          <w:tab w:val="left" w:pos="1480"/>
        </w:tabs>
        <w:spacing w:before="31" w:line="378" w:lineRule="auto"/>
        <w:ind w:right="1941"/>
        <w:rPr>
          <w:rFonts w:ascii="Cambria" w:eastAsia="Cambria" w:hAnsi="Cambria" w:cs="Cambria"/>
          <w:w w:val="99"/>
        </w:rPr>
      </w:pPr>
      <w:r>
        <w:rPr>
          <w:noProof/>
        </w:rPr>
        <mc:AlternateContent>
          <mc:Choice Requires="wpg">
            <w:drawing>
              <wp:anchor distT="0" distB="0" distL="114300" distR="114300" simplePos="0" relativeHeight="251682304" behindDoc="1" locked="0" layoutInCell="1" allowOverlap="1" wp14:anchorId="40072943" wp14:editId="0307A505">
                <wp:simplePos x="0" y="0"/>
                <wp:positionH relativeFrom="margin">
                  <wp:align>right</wp:align>
                </wp:positionH>
                <wp:positionV relativeFrom="paragraph">
                  <wp:posOffset>207846</wp:posOffset>
                </wp:positionV>
                <wp:extent cx="6286500" cy="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601"/>
                          <a:chExt cx="9900" cy="0"/>
                        </a:xfrm>
                      </wpg:grpSpPr>
                      <wps:wsp>
                        <wps:cNvPr id="107" name="Freeform 653"/>
                        <wps:cNvSpPr>
                          <a:spLocks/>
                        </wps:cNvSpPr>
                        <wps:spPr bwMode="auto">
                          <a:xfrm>
                            <a:off x="1351" y="60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7B9D3" id="Group 106" o:spid="_x0000_s1026" style="position:absolute;margin-left:443.8pt;margin-top:16.35pt;width:495pt;height:0;z-index:-1;mso-position-horizontal:right;mso-position-horizontal-relative:margin" coordorigin="1351,60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">
                <v:shape id="Freeform 653" o:spid="_x0000_s1027" style="position:absolute;left:1351;top:60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" path="m,l9900,e" filled="f" strokeweight=".58pt">
                  <v:path arrowok="t" o:connecttype="custom" o:connectlocs="0,0;9900,0" o:connectangles="0,0"/>
                </v:shape>
                <w10:wrap anchorx="margin"/>
              </v:group>
            </w:pict>
          </mc:Fallback>
        </mc:AlternateContent>
      </w:r>
      <w:r w:rsidR="00DA71F0">
        <w:rPr>
          <w:rFonts w:ascii="Cambria" w:eastAsia="Cambria" w:hAnsi="Cambria" w:cs="Cambria"/>
          <w:w w:val="99"/>
        </w:rPr>
        <w:t xml:space="preserve">Basic </w:t>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r>
      <w:r w:rsidR="00513852">
        <w:rPr>
          <w:rFonts w:ascii="Cambria" w:eastAsia="Cambria" w:hAnsi="Cambria" w:cs="Cambria"/>
          <w:w w:val="99"/>
        </w:rPr>
        <w:tab/>
        <w:t xml:space="preserve">         $</w:t>
      </w:r>
    </w:p>
    <w:p w14:paraId="282BD3C3" w14:textId="3A2B0129" w:rsidR="00DA71F0" w:rsidRDefault="00513852" w:rsidP="00DA71F0">
      <w:pPr>
        <w:pStyle w:val="ListParagraph"/>
        <w:numPr>
          <w:ilvl w:val="1"/>
          <w:numId w:val="4"/>
        </w:numPr>
        <w:tabs>
          <w:tab w:val="left" w:pos="820"/>
          <w:tab w:val="left" w:pos="1480"/>
        </w:tabs>
        <w:spacing w:before="31" w:line="378" w:lineRule="auto"/>
        <w:ind w:right="1941"/>
        <w:rPr>
          <w:rFonts w:ascii="Cambria" w:eastAsia="Cambria" w:hAnsi="Cambria" w:cs="Cambria"/>
          <w:w w:val="99"/>
        </w:rPr>
      </w:pPr>
      <w:r>
        <w:rPr>
          <w:noProof/>
        </w:rPr>
        <mc:AlternateContent>
          <mc:Choice Requires="wpg">
            <w:drawing>
              <wp:anchor distT="0" distB="0" distL="114300" distR="114300" simplePos="0" relativeHeight="251683328" behindDoc="1" locked="0" layoutInCell="1" allowOverlap="1" wp14:anchorId="0D5C4244" wp14:editId="573E9304">
                <wp:simplePos x="0" y="0"/>
                <wp:positionH relativeFrom="margin">
                  <wp:align>right</wp:align>
                </wp:positionH>
                <wp:positionV relativeFrom="paragraph">
                  <wp:posOffset>202466</wp:posOffset>
                </wp:positionV>
                <wp:extent cx="6286500" cy="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601"/>
                          <a:chExt cx="9900" cy="0"/>
                        </a:xfrm>
                      </wpg:grpSpPr>
                      <wps:wsp>
                        <wps:cNvPr id="109" name="Freeform 653"/>
                        <wps:cNvSpPr>
                          <a:spLocks/>
                        </wps:cNvSpPr>
                        <wps:spPr bwMode="auto">
                          <a:xfrm>
                            <a:off x="1351" y="60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67F0D" id="Group 108" o:spid="_x0000_s1026" style="position:absolute;margin-left:443.8pt;margin-top:15.95pt;width:495pt;height:0;z-index:-1;mso-position-horizontal:right;mso-position-horizontal-relative:margin" coordorigin="1351,60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">
                <v:shape id="Freeform 653" o:spid="_x0000_s1027" style="position:absolute;left:1351;top:60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" path="m,l9900,e" filled="f" strokeweight=".58pt">
                  <v:path arrowok="t" o:connecttype="custom" o:connectlocs="0,0;9900,0" o:connectangles="0,0"/>
                </v:shape>
                <w10:wrap anchorx="margin"/>
              </v:group>
            </w:pict>
          </mc:Fallback>
        </mc:AlternateContent>
      </w:r>
      <w:r w:rsidR="00DA71F0">
        <w:rPr>
          <w:rFonts w:ascii="Cambria" w:eastAsia="Cambria" w:hAnsi="Cambria" w:cs="Cambria"/>
          <w:w w:val="99"/>
        </w:rPr>
        <w:t>Other</w:t>
      </w:r>
      <w:r>
        <w:rPr>
          <w:rFonts w:ascii="Cambria" w:eastAsia="Cambria" w:hAnsi="Cambria" w:cs="Cambria"/>
          <w:w w:val="99"/>
        </w:rPr>
        <w:tab/>
      </w:r>
      <w:r>
        <w:rPr>
          <w:rFonts w:ascii="Cambria" w:eastAsia="Cambria" w:hAnsi="Cambria" w:cs="Cambria"/>
          <w:w w:val="99"/>
        </w:rPr>
        <w:tab/>
      </w:r>
      <w:r>
        <w:rPr>
          <w:rFonts w:ascii="Cambria" w:eastAsia="Cambria" w:hAnsi="Cambria" w:cs="Cambria"/>
          <w:w w:val="99"/>
        </w:rPr>
        <w:tab/>
      </w:r>
      <w:r>
        <w:rPr>
          <w:rFonts w:ascii="Cambria" w:eastAsia="Cambria" w:hAnsi="Cambria" w:cs="Cambria"/>
          <w:w w:val="99"/>
        </w:rPr>
        <w:tab/>
      </w:r>
      <w:r>
        <w:rPr>
          <w:rFonts w:ascii="Cambria" w:eastAsia="Cambria" w:hAnsi="Cambria" w:cs="Cambria"/>
          <w:w w:val="99"/>
        </w:rPr>
        <w:tab/>
      </w:r>
      <w:r>
        <w:rPr>
          <w:rFonts w:ascii="Cambria" w:eastAsia="Cambria" w:hAnsi="Cambria" w:cs="Cambria"/>
          <w:w w:val="99"/>
        </w:rPr>
        <w:tab/>
      </w:r>
      <w:r>
        <w:rPr>
          <w:rFonts w:ascii="Cambria" w:eastAsia="Cambria" w:hAnsi="Cambria" w:cs="Cambria"/>
          <w:w w:val="99"/>
        </w:rPr>
        <w:tab/>
      </w:r>
      <w:r>
        <w:rPr>
          <w:rFonts w:ascii="Cambria" w:eastAsia="Cambria" w:hAnsi="Cambria" w:cs="Cambria"/>
          <w:w w:val="99"/>
        </w:rPr>
        <w:tab/>
        <w:t xml:space="preserve">         $</w:t>
      </w:r>
    </w:p>
    <w:p w14:paraId="0E907925" w14:textId="2E5103FF" w:rsidR="00872562" w:rsidRPr="00872562" w:rsidRDefault="001D2F03" w:rsidP="00872562">
      <w:pPr>
        <w:pStyle w:val="ListParagraph"/>
        <w:numPr>
          <w:ilvl w:val="0"/>
          <w:numId w:val="4"/>
        </w:numPr>
        <w:tabs>
          <w:tab w:val="left" w:pos="820"/>
          <w:tab w:val="left" w:pos="1480"/>
        </w:tabs>
        <w:spacing w:before="31" w:line="378" w:lineRule="auto"/>
        <w:ind w:right="1941"/>
        <w:rPr>
          <w:rFonts w:ascii="Cambria" w:eastAsia="Cambria" w:hAnsi="Cambria" w:cs="Cambria"/>
          <w:w w:val="99"/>
        </w:rPr>
      </w:pPr>
      <w:r>
        <w:pict w14:anchorId="49C1269D">
          <v:group id="_x0000_s1235" style="position:absolute;left:0;text-align:left;margin-left:67.55pt;margin-top:13.45pt;width:495pt;height:0;z-index:-251676160;mso-position-horizontal-relative:page" coordorigin="1351,269" coordsize="9900,0">
            <v:shape id="_x0000_s1236" style="position:absolute;left:1351;top:269;width:9900;height:0" coordorigin="1351,269" coordsize="9900,0" path="m1351,269r9900,e" filled="f" strokeweight=".58pt">
              <v:path arrowok="t"/>
            </v:shape>
            <w10:wrap anchorx="page"/>
          </v:group>
        </w:pict>
      </w:r>
      <w:r>
        <w:pict w14:anchorId="11F33612">
          <v:group id="_x0000_s1233" style="position:absolute;left:0;text-align:left;margin-left:67.55pt;margin-top:31.95pt;width:495pt;height:0;z-index:-251675136;mso-position-horizontal-relative:page" coordorigin="1351,639" coordsize="9900,0">
            <v:shape id="_x0000_s1234" style="position:absolute;left:1351;top:639;width:9900;height:0" coordorigin="1351,639" coordsize="9900,0" path="m1351,639r9900,e" filled="f" strokeweight=".20497mm">
              <v:path arrowok="t"/>
            </v:shape>
            <w10:wrap anchorx="page"/>
          </v:group>
        </w:pict>
      </w:r>
      <w:r>
        <w:pict w14:anchorId="3A6E0CA2">
          <v:group id="_x0000_s1231" style="position:absolute;left:0;text-align:left;margin-left:67.55pt;margin-top:50.55pt;width:495pt;height:0;z-index:-251674112;mso-position-horizontal-relative:page" coordorigin="1351,1011" coordsize="9900,0">
            <v:shape id="_x0000_s1232" style="position:absolute;left:1351;top:1011;width:9900;height:0" coordorigin="1351,1011" coordsize="9900,0" path="m1351,1011r9900,e" filled="f" strokeweight=".58pt">
              <v:path arrowok="t"/>
            </v:shape>
            <w10:wrap anchorx="page"/>
          </v:group>
        </w:pict>
      </w:r>
      <w:r w:rsidR="00065471">
        <w:rPr>
          <w:rFonts w:ascii="Cambria" w:eastAsia="Cambria" w:hAnsi="Cambria" w:cs="Cambria"/>
          <w:w w:val="99"/>
        </w:rPr>
        <w:t>Energy Measures</w:t>
      </w:r>
      <w:r w:rsidR="00872562">
        <w:rPr>
          <w:rFonts w:ascii="Cambria" w:eastAsia="Cambria" w:hAnsi="Cambria" w:cs="Cambria"/>
          <w:w w:val="99"/>
        </w:rPr>
        <w:tab/>
      </w:r>
      <w:r w:rsidR="00872562">
        <w:rPr>
          <w:rFonts w:ascii="Cambria" w:eastAsia="Cambria" w:hAnsi="Cambria" w:cs="Cambria"/>
          <w:w w:val="99"/>
        </w:rPr>
        <w:tab/>
      </w:r>
      <w:r w:rsidR="00872562">
        <w:rPr>
          <w:rFonts w:ascii="Cambria" w:eastAsia="Cambria" w:hAnsi="Cambria" w:cs="Cambria"/>
          <w:w w:val="99"/>
        </w:rPr>
        <w:tab/>
      </w:r>
      <w:r w:rsidR="00513852">
        <w:rPr>
          <w:rFonts w:ascii="Cambria" w:eastAsia="Cambria" w:hAnsi="Cambria" w:cs="Cambria"/>
          <w:w w:val="99"/>
        </w:rPr>
        <w:t xml:space="preserve">                                                                           $</w:t>
      </w:r>
      <w:r w:rsidR="00872562">
        <w:rPr>
          <w:rFonts w:ascii="Cambria" w:eastAsia="Cambria" w:hAnsi="Cambria" w:cs="Cambria"/>
          <w:w w:val="99"/>
        </w:rPr>
        <w:tab/>
      </w:r>
      <w:r w:rsidR="004029B0">
        <w:rPr>
          <w:rFonts w:ascii="Cambria" w:eastAsia="Cambria" w:hAnsi="Cambria" w:cs="Cambria"/>
          <w:w w:val="99"/>
        </w:rPr>
        <w:t xml:space="preserve">                               </w:t>
      </w:r>
      <w:r w:rsidR="00065471">
        <w:rPr>
          <w:rFonts w:ascii="Cambria" w:eastAsia="Cambria" w:hAnsi="Cambria" w:cs="Cambria"/>
          <w:w w:val="99"/>
        </w:rPr>
        <w:t xml:space="preserve">                </w:t>
      </w:r>
    </w:p>
    <w:p w14:paraId="7F7ADA98" w14:textId="1E660C41" w:rsidR="004029B0" w:rsidRDefault="00DA71F0" w:rsidP="004029B0">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Lighting</w:t>
      </w:r>
      <w:r w:rsidR="00120A13">
        <w:rPr>
          <w:rFonts w:ascii="Cambria" w:eastAsia="Cambria" w:hAnsi="Cambria" w:cs="Cambria"/>
        </w:rPr>
        <w:t xml:space="preserve">                                                                                                                  </w:t>
      </w:r>
      <w:r w:rsidR="00513852">
        <w:rPr>
          <w:rFonts w:ascii="Cambria" w:eastAsia="Cambria" w:hAnsi="Cambria" w:cs="Cambria"/>
        </w:rPr>
        <w:t xml:space="preserve">        </w:t>
      </w:r>
      <w:r w:rsidR="00220170">
        <w:rPr>
          <w:rFonts w:ascii="Cambria" w:eastAsia="Cambria" w:hAnsi="Cambria" w:cs="Cambria"/>
        </w:rPr>
        <w:t xml:space="preserve"> </w:t>
      </w:r>
      <w:r w:rsidR="00513852">
        <w:rPr>
          <w:rFonts w:ascii="Cambria" w:eastAsia="Cambria" w:hAnsi="Cambria" w:cs="Cambria"/>
          <w:w w:val="99"/>
        </w:rPr>
        <w:t>$</w:t>
      </w:r>
      <w:r w:rsidR="00120A13">
        <w:rPr>
          <w:rFonts w:ascii="Cambria" w:eastAsia="Cambria" w:hAnsi="Cambria" w:cs="Cambria"/>
        </w:rPr>
        <w:t xml:space="preserve">             </w:t>
      </w:r>
      <w:r>
        <w:rPr>
          <w:rFonts w:ascii="Cambria" w:eastAsia="Cambria" w:hAnsi="Cambria" w:cs="Cambria"/>
        </w:rPr>
        <w:t xml:space="preserve"> </w:t>
      </w:r>
    </w:p>
    <w:p w14:paraId="4D59BFAC" w14:textId="6D60759D" w:rsidR="00065471" w:rsidRPr="00065471" w:rsidRDefault="00DA71F0" w:rsidP="00065471">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HVAC</w:t>
      </w:r>
      <w:r w:rsidR="00513852">
        <w:rPr>
          <w:rFonts w:ascii="Cambria" w:eastAsia="Cambria" w:hAnsi="Cambria" w:cs="Cambria"/>
        </w:rPr>
        <w:t xml:space="preserve">                                           </w:t>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t xml:space="preserve">                         </w:t>
      </w:r>
      <w:r w:rsidR="00513852">
        <w:rPr>
          <w:rFonts w:ascii="Cambria" w:eastAsia="Cambria" w:hAnsi="Cambria" w:cs="Cambria"/>
          <w:w w:val="99"/>
        </w:rPr>
        <w:t>$</w:t>
      </w:r>
    </w:p>
    <w:p w14:paraId="19F86656" w14:textId="6EA38D82" w:rsidR="00065471" w:rsidRDefault="00065471" w:rsidP="00DA71F0">
      <w:pPr>
        <w:pStyle w:val="ListParagraph"/>
        <w:numPr>
          <w:ilvl w:val="1"/>
          <w:numId w:val="4"/>
        </w:numPr>
        <w:tabs>
          <w:tab w:val="left" w:pos="820"/>
          <w:tab w:val="left" w:pos="1480"/>
        </w:tabs>
        <w:spacing w:before="31" w:line="378" w:lineRule="auto"/>
        <w:ind w:right="1941"/>
        <w:rPr>
          <w:rFonts w:ascii="Cambria" w:eastAsia="Cambria" w:hAnsi="Cambria" w:cs="Cambria"/>
        </w:rPr>
      </w:pPr>
      <w:r>
        <w:rPr>
          <w:noProof/>
        </w:rPr>
        <mc:AlternateContent>
          <mc:Choice Requires="wpg">
            <w:drawing>
              <wp:anchor distT="0" distB="0" distL="114300" distR="114300" simplePos="0" relativeHeight="251684352" behindDoc="1" locked="0" layoutInCell="1" allowOverlap="1" wp14:anchorId="3A6E0CA2" wp14:editId="7BFCD312">
                <wp:simplePos x="0" y="0"/>
                <wp:positionH relativeFrom="margin">
                  <wp:align>right</wp:align>
                </wp:positionH>
                <wp:positionV relativeFrom="paragraph">
                  <wp:posOffset>190818</wp:posOffset>
                </wp:positionV>
                <wp:extent cx="6286500" cy="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1011"/>
                          <a:chExt cx="9900" cy="0"/>
                        </a:xfrm>
                      </wpg:grpSpPr>
                      <wps:wsp>
                        <wps:cNvPr id="103" name="Freeform 655"/>
                        <wps:cNvSpPr>
                          <a:spLocks/>
                        </wps:cNvSpPr>
                        <wps:spPr bwMode="auto">
                          <a:xfrm>
                            <a:off x="1351" y="101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B41AC" id="Group 102" o:spid="_x0000_s1026" style="position:absolute;margin-left:443.8pt;margin-top:15.05pt;width:495pt;height:0;z-index:-1;mso-position-horizontal:right;mso-position-horizontal-relative:margin" coordorigin="1351,101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">
                <v:shape id="Freeform 655" o:spid="_x0000_s1027" style="position:absolute;left:1351;top:101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" path="m,l9900,e" filled="f" strokeweight=".58pt">
                  <v:path arrowok="t" o:connecttype="custom" o:connectlocs="0,0;9900,0" o:connectangles="0,0"/>
                </v:shape>
                <w10:wrap anchorx="margin"/>
              </v:group>
            </w:pict>
          </mc:Fallback>
        </mc:AlternateContent>
      </w:r>
      <w:r>
        <w:rPr>
          <w:rFonts w:ascii="Cambria" w:eastAsia="Cambria" w:hAnsi="Cambria" w:cs="Cambria"/>
        </w:rPr>
        <w:t>Energy Assessment</w:t>
      </w:r>
      <w:r w:rsidR="00513852">
        <w:rPr>
          <w:rFonts w:ascii="Cambria" w:eastAsia="Cambria" w:hAnsi="Cambria" w:cs="Cambria"/>
        </w:rPr>
        <w:t xml:space="preserve"> </w:t>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t xml:space="preserve">        </w:t>
      </w:r>
      <w:r w:rsidR="00513852">
        <w:rPr>
          <w:rFonts w:ascii="Cambria" w:eastAsia="Cambria" w:hAnsi="Cambria" w:cs="Cambria"/>
          <w:w w:val="99"/>
        </w:rPr>
        <w:t>$</w:t>
      </w:r>
    </w:p>
    <w:p w14:paraId="05843562" w14:textId="23679309" w:rsidR="00DA71F0" w:rsidRDefault="00065471" w:rsidP="00DA71F0">
      <w:pPr>
        <w:pStyle w:val="ListParagraph"/>
        <w:numPr>
          <w:ilvl w:val="1"/>
          <w:numId w:val="4"/>
        </w:numPr>
        <w:tabs>
          <w:tab w:val="left" w:pos="820"/>
          <w:tab w:val="left" w:pos="1480"/>
        </w:tabs>
        <w:spacing w:before="31" w:line="378" w:lineRule="auto"/>
        <w:ind w:right="1941"/>
        <w:rPr>
          <w:rFonts w:ascii="Cambria" w:eastAsia="Cambria" w:hAnsi="Cambria" w:cs="Cambria"/>
        </w:rPr>
      </w:pPr>
      <w:r>
        <w:rPr>
          <w:noProof/>
        </w:rPr>
        <mc:AlternateContent>
          <mc:Choice Requires="wpg">
            <w:drawing>
              <wp:anchor distT="0" distB="0" distL="114300" distR="114300" simplePos="0" relativeHeight="251685376" behindDoc="1" locked="0" layoutInCell="1" allowOverlap="1" wp14:anchorId="5EE479C2" wp14:editId="289801CD">
                <wp:simplePos x="0" y="0"/>
                <wp:positionH relativeFrom="margin">
                  <wp:align>right</wp:align>
                </wp:positionH>
                <wp:positionV relativeFrom="paragraph">
                  <wp:posOffset>192606</wp:posOffset>
                </wp:positionV>
                <wp:extent cx="6286500" cy="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1011"/>
                          <a:chExt cx="9900" cy="0"/>
                        </a:xfrm>
                      </wpg:grpSpPr>
                      <wps:wsp>
                        <wps:cNvPr id="105" name="Freeform 655"/>
                        <wps:cNvSpPr>
                          <a:spLocks/>
                        </wps:cNvSpPr>
                        <wps:spPr bwMode="auto">
                          <a:xfrm>
                            <a:off x="1351" y="101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73B34" id="Group 104" o:spid="_x0000_s1026" style="position:absolute;margin-left:443.8pt;margin-top:15.15pt;width:495pt;height:0;z-index:-1;mso-position-horizontal:right;mso-position-horizontal-relative:margin" coordorigin="1351,101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">
                <v:shape id="Freeform 655" o:spid="_x0000_s1027" style="position:absolute;left:1351;top:101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" path="m,l9900,e" filled="f" strokeweight=".58pt">
                  <v:path arrowok="t" o:connecttype="custom" o:connectlocs="0,0;9900,0" o:connectangles="0,0"/>
                </v:shape>
                <w10:wrap anchorx="margin"/>
              </v:group>
            </w:pict>
          </mc:Fallback>
        </mc:AlternateContent>
      </w:r>
      <w:proofErr w:type="gramStart"/>
      <w:r>
        <w:rPr>
          <w:rFonts w:ascii="Cambria" w:eastAsia="Cambria" w:hAnsi="Cambria" w:cs="Cambria"/>
        </w:rPr>
        <w:t xml:space="preserve">Solar </w:t>
      </w:r>
      <w:r w:rsidR="00DA71F0">
        <w:rPr>
          <w:rFonts w:ascii="Cambria" w:eastAsia="Cambria" w:hAnsi="Cambria" w:cs="Cambria"/>
        </w:rPr>
        <w:t xml:space="preserve"> </w:t>
      </w:r>
      <w:r w:rsidR="00513852">
        <w:rPr>
          <w:rFonts w:ascii="Cambria" w:eastAsia="Cambria" w:hAnsi="Cambria" w:cs="Cambria"/>
        </w:rPr>
        <w:tab/>
      </w:r>
      <w:proofErr w:type="gramEnd"/>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t xml:space="preserve">        </w:t>
      </w:r>
      <w:r w:rsidR="00513852">
        <w:rPr>
          <w:rFonts w:ascii="Cambria" w:eastAsia="Cambria" w:hAnsi="Cambria" w:cs="Cambria"/>
          <w:w w:val="99"/>
        </w:rPr>
        <w:t>$</w:t>
      </w:r>
    </w:p>
    <w:p w14:paraId="6A25C4EB" w14:textId="1D050F89" w:rsidR="00601854" w:rsidRPr="00065471" w:rsidRDefault="00DA71F0" w:rsidP="00065471">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Other</w:t>
      </w:r>
      <w:r w:rsidR="00120A13" w:rsidRPr="00DA71F0">
        <w:rPr>
          <w:rFonts w:ascii="Cambria" w:eastAsia="Cambria" w:hAnsi="Cambria" w:cs="Cambria"/>
        </w:rPr>
        <w:t xml:space="preserve">                                       </w:t>
      </w:r>
      <w:r w:rsidR="00120A13" w:rsidRPr="00DA71F0">
        <w:rPr>
          <w:rFonts w:ascii="Cambria" w:eastAsia="Cambria" w:hAnsi="Cambria" w:cs="Cambria"/>
        </w:rPr>
        <w:tab/>
      </w:r>
      <w:r w:rsidR="00120A13" w:rsidRPr="00DA71F0">
        <w:rPr>
          <w:rFonts w:ascii="Cambria" w:eastAsia="Cambria" w:hAnsi="Cambria" w:cs="Cambria"/>
        </w:rPr>
        <w:tab/>
      </w:r>
      <w:r w:rsidR="00120A13" w:rsidRPr="00DA71F0">
        <w:rPr>
          <w:rFonts w:ascii="Cambria" w:eastAsia="Cambria" w:hAnsi="Cambria" w:cs="Cambria"/>
        </w:rPr>
        <w:tab/>
      </w:r>
      <w:r w:rsidR="00120A13" w:rsidRPr="00DA71F0">
        <w:rPr>
          <w:rFonts w:ascii="Cambria" w:eastAsia="Cambria" w:hAnsi="Cambria" w:cs="Cambria"/>
        </w:rPr>
        <w:tab/>
      </w:r>
      <w:r w:rsidR="00513852">
        <w:rPr>
          <w:rFonts w:ascii="Cambria" w:eastAsia="Cambria" w:hAnsi="Cambria" w:cs="Cambria"/>
        </w:rPr>
        <w:t xml:space="preserve"> </w:t>
      </w:r>
      <w:r w:rsidR="00120A13" w:rsidRPr="00DA71F0">
        <w:rPr>
          <w:rFonts w:ascii="Cambria" w:eastAsia="Cambria" w:hAnsi="Cambria" w:cs="Cambria"/>
        </w:rPr>
        <w:tab/>
      </w:r>
      <w:r w:rsidR="00513852">
        <w:rPr>
          <w:rFonts w:ascii="Cambria" w:eastAsia="Cambria" w:hAnsi="Cambria" w:cs="Cambria"/>
        </w:rPr>
        <w:t xml:space="preserve">        </w:t>
      </w:r>
      <w:r w:rsidR="00513852">
        <w:rPr>
          <w:rFonts w:ascii="Cambria" w:eastAsia="Cambria" w:hAnsi="Cambria" w:cs="Cambria"/>
          <w:w w:val="99"/>
        </w:rPr>
        <w:t>$</w:t>
      </w:r>
      <w:r w:rsidR="00601854" w:rsidRPr="00065471">
        <w:rPr>
          <w:rFonts w:ascii="Cambria" w:eastAsia="Cambria" w:hAnsi="Cambria" w:cs="Cambria"/>
        </w:rPr>
        <w:tab/>
      </w:r>
      <w:r w:rsidR="001D2F03">
        <w:pict w14:anchorId="543AFE79">
          <v:group id="_x0000_s1219" style="position:absolute;left:0;text-align:left;margin-left:67.55pt;margin-top:12pt;width:495pt;height:0;z-index:-251673088;mso-position-horizontal-relative:page;mso-position-vertical-relative:text" coordorigin="1351,240" coordsize="9900,0">
            <v:shape id="_x0000_s1220" style="position:absolute;left:1351;top:240;width:9900;height:0" coordorigin="1351,240" coordsize="9900,0" path="m1351,240r9900,e" filled="f" strokeweight=".20497mm">
              <v:path arrowok="t"/>
            </v:shape>
            <w10:wrap anchorx="page"/>
          </v:group>
        </w:pict>
      </w:r>
      <w:r w:rsidR="001D2F03">
        <w:pict w14:anchorId="76414BC2">
          <v:group id="_x0000_s1217" style="position:absolute;left:0;text-align:left;margin-left:67.55pt;margin-top:30.5pt;width:495pt;height:0;z-index:-251672064;mso-position-horizontal-relative:page;mso-position-vertical-relative:text" coordorigin="1351,610" coordsize="9900,0">
            <v:shape id="_x0000_s1218" style="position:absolute;left:1351;top:610;width:9900;height:0" coordorigin="1351,610" coordsize="9900,0" path="m1351,610r9900,e" filled="f" strokeweight=".58pt">
              <v:path arrowok="t"/>
            </v:shape>
            <w10:wrap anchorx="page"/>
          </v:group>
        </w:pict>
      </w:r>
      <w:r w:rsidR="001D2F03">
        <w:pict w14:anchorId="42044F95">
          <v:group id="_x0000_s1215" style="position:absolute;left:0;text-align:left;margin-left:67.55pt;margin-top:49pt;width:495pt;height:0;z-index:-251671040;mso-position-horizontal-relative:page;mso-position-vertical-relative:text" coordorigin="1351,980" coordsize="9900,0">
            <v:shape id="_x0000_s1216" style="position:absolute;left:1351;top:980;width:9900;height:0" coordorigin="1351,980" coordsize="9900,0" path="m1351,980r9900,e" filled="f" strokeweight=".58pt">
              <v:path arrowok="t"/>
            </v:shape>
            <w10:wrap anchorx="page"/>
          </v:group>
        </w:pict>
      </w:r>
      <w:r w:rsidR="001D2F03">
        <w:pict w14:anchorId="3A6DD594">
          <v:group id="_x0000_s1213" style="position:absolute;left:0;text-align:left;margin-left:67.55pt;margin-top:67.45pt;width:495pt;height:0;z-index:-251670016;mso-position-horizontal-relative:page;mso-position-vertical-relative:text" coordorigin="1351,1349" coordsize="9900,0">
            <v:shape id="_x0000_s1214" style="position:absolute;left:1351;top:1349;width:9900;height:0" coordorigin="1351,1349" coordsize="9900,0" path="m1351,1349r9900,e" filled="f" strokeweight=".20497mm">
              <v:path arrowok="t"/>
            </v:shape>
            <w10:wrap anchorx="page"/>
          </v:group>
        </w:pict>
      </w:r>
    </w:p>
    <w:p w14:paraId="3632F51D" w14:textId="2AB573EB" w:rsidR="00DA71F0" w:rsidRDefault="00DA71F0" w:rsidP="00DA71F0">
      <w:pPr>
        <w:pStyle w:val="ListParagraph"/>
        <w:numPr>
          <w:ilvl w:val="0"/>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 xml:space="preserve">Construction </w:t>
      </w:r>
      <w:r w:rsidR="00513852">
        <w:rPr>
          <w:rFonts w:ascii="Cambria" w:eastAsia="Cambria" w:hAnsi="Cambria" w:cs="Cambria"/>
        </w:rPr>
        <w:t xml:space="preserve">                                                                                                                         </w:t>
      </w:r>
      <w:r w:rsidR="00513852">
        <w:rPr>
          <w:rFonts w:ascii="Cambria" w:eastAsia="Cambria" w:hAnsi="Cambria" w:cs="Cambria"/>
          <w:w w:val="99"/>
        </w:rPr>
        <w:t>$</w:t>
      </w:r>
    </w:p>
    <w:p w14:paraId="1991DF6D" w14:textId="1DD31C2D" w:rsidR="00120A13" w:rsidRDefault="00120A13" w:rsidP="00DA71F0">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 xml:space="preserve">Acquisition of </w:t>
      </w:r>
      <w:r w:rsidR="00601854">
        <w:rPr>
          <w:rFonts w:ascii="Cambria" w:eastAsia="Cambria" w:hAnsi="Cambria" w:cs="Cambria"/>
        </w:rPr>
        <w:t>Machinery / Equipment</w:t>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r>
      <w:r w:rsidR="00513852">
        <w:rPr>
          <w:rFonts w:ascii="Cambria" w:eastAsia="Cambria" w:hAnsi="Cambria" w:cs="Cambria"/>
        </w:rPr>
        <w:tab/>
        <w:t xml:space="preserve">        </w:t>
      </w:r>
      <w:r w:rsidR="00513852">
        <w:rPr>
          <w:rFonts w:ascii="Cambria" w:eastAsia="Cambria" w:hAnsi="Cambria" w:cs="Cambria"/>
          <w:w w:val="99"/>
        </w:rPr>
        <w:t>$</w:t>
      </w:r>
    </w:p>
    <w:p w14:paraId="0F2778C2" w14:textId="60B1BDB0" w:rsidR="00DA65D5" w:rsidRDefault="001D2F03" w:rsidP="00120A13">
      <w:pPr>
        <w:pStyle w:val="ListParagraph"/>
        <w:numPr>
          <w:ilvl w:val="1"/>
          <w:numId w:val="4"/>
        </w:numPr>
        <w:tabs>
          <w:tab w:val="left" w:pos="820"/>
          <w:tab w:val="left" w:pos="1480"/>
        </w:tabs>
        <w:spacing w:before="31" w:line="378" w:lineRule="auto"/>
        <w:ind w:right="1941"/>
        <w:rPr>
          <w:rFonts w:ascii="Cambria" w:eastAsia="Cambria" w:hAnsi="Cambria" w:cs="Cambria"/>
        </w:rPr>
      </w:pPr>
      <w:r>
        <w:pict w14:anchorId="22A76F6D">
          <v:group id="_x0000_s1211" style="position:absolute;left:0;text-align:left;margin-left:67.55pt;margin-top:12pt;width:495pt;height:0;z-index:-251668992;mso-position-horizontal-relative:page" coordorigin="1351,240" coordsize="9900,0">
            <v:shape id="_x0000_s1212" style="position:absolute;left:1351;top:240;width:9900;height:0" coordorigin="1351,240" coordsize="9900,0" path="m1351,240r9900,e" filled="f" strokeweight=".58pt">
              <v:path arrowok="t"/>
            </v:shape>
            <w10:wrap anchorx="page"/>
          </v:group>
        </w:pict>
      </w:r>
      <w:r>
        <w:pict w14:anchorId="0C6A6837">
          <v:group id="_x0000_s1209" style="position:absolute;left:0;text-align:left;margin-left:67.55pt;margin-top:30.5pt;width:495pt;height:0;z-index:-251667968;mso-position-horizontal-relative:page" coordorigin="1351,610" coordsize="9900,0">
            <v:shape id="_x0000_s1210" style="position:absolute;left:1351;top:610;width:9900;height:0" coordorigin="1351,610" coordsize="9900,0" path="m1351,610r9900,e" filled="f" strokeweight=".58pt">
              <v:path arrowok="t"/>
            </v:shape>
            <w10:wrap anchorx="page"/>
          </v:group>
        </w:pict>
      </w:r>
      <w:r>
        <w:pict w14:anchorId="692CC19F">
          <v:group id="_x0000_s1207" style="position:absolute;left:0;text-align:left;margin-left:67.55pt;margin-top:49.1pt;width:495pt;height:0;z-index:-251666944;mso-position-horizontal-relative:page" coordorigin="1351,982" coordsize="9900,0">
            <v:shape id="_x0000_s1208" style="position:absolute;left:1351;top:982;width:9900;height:0" coordorigin="1351,982" coordsize="9900,0" path="m1351,982r9900,e" filled="f" strokeweight=".58pt">
              <v:path arrowok="t"/>
            </v:shape>
            <w10:wrap anchorx="page"/>
          </v:group>
        </w:pict>
      </w:r>
      <w:r>
        <w:pict w14:anchorId="750CE114">
          <v:group id="_x0000_s1205" style="position:absolute;left:0;text-align:left;margin-left:67.55pt;margin-top:67.55pt;width:495pt;height:0;z-index:-251665920;mso-position-horizontal-relative:page" coordorigin="1351,1351" coordsize="9900,0">
            <v:shape id="_x0000_s1206" style="position:absolute;left:1351;top:1351;width:9900;height:0" coordorigin="1351,1351" coordsize="9900,0" path="m1351,1351r9900,e" filled="f" strokeweight=".58pt">
              <v:path arrowok="t"/>
            </v:shape>
            <w10:wrap anchorx="page"/>
          </v:group>
        </w:pict>
      </w:r>
      <w:r w:rsidR="00120A13">
        <w:rPr>
          <w:rFonts w:ascii="Cambria" w:eastAsia="Cambria" w:hAnsi="Cambria" w:cs="Cambria"/>
        </w:rPr>
        <w:t>Installation</w:t>
      </w:r>
      <w:r w:rsidR="00220170">
        <w:rPr>
          <w:rFonts w:ascii="Cambria" w:eastAsia="Cambria" w:hAnsi="Cambria" w:cs="Cambria"/>
        </w:rPr>
        <w:t xml:space="preserve">                                                                                                                    </w:t>
      </w:r>
      <w:bookmarkStart w:id="0" w:name="_Hlk170471464"/>
      <w:r w:rsidR="00220170">
        <w:rPr>
          <w:rFonts w:ascii="Cambria" w:eastAsia="Cambria" w:hAnsi="Cambria" w:cs="Cambria"/>
          <w:w w:val="99"/>
        </w:rPr>
        <w:t>$</w:t>
      </w:r>
      <w:bookmarkEnd w:id="0"/>
    </w:p>
    <w:p w14:paraId="5F213EC0" w14:textId="49A2CB84" w:rsidR="00120A13" w:rsidRDefault="00065471" w:rsidP="00065471">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Other</w:t>
      </w:r>
      <w:r w:rsidR="00220170">
        <w:rPr>
          <w:rFonts w:ascii="Cambria" w:eastAsia="Cambria" w:hAnsi="Cambria" w:cs="Cambria"/>
        </w:rPr>
        <w:tab/>
      </w:r>
      <w:r w:rsidR="00220170">
        <w:rPr>
          <w:rFonts w:ascii="Cambria" w:eastAsia="Cambria" w:hAnsi="Cambria" w:cs="Cambria"/>
        </w:rPr>
        <w:tab/>
      </w:r>
      <w:r w:rsidR="00220170">
        <w:rPr>
          <w:rFonts w:ascii="Cambria" w:eastAsia="Cambria" w:hAnsi="Cambria" w:cs="Cambria"/>
        </w:rPr>
        <w:tab/>
      </w:r>
      <w:r w:rsidR="00220170">
        <w:rPr>
          <w:rFonts w:ascii="Cambria" w:eastAsia="Cambria" w:hAnsi="Cambria" w:cs="Cambria"/>
        </w:rPr>
        <w:tab/>
      </w:r>
      <w:r w:rsidR="00220170">
        <w:rPr>
          <w:rFonts w:ascii="Cambria" w:eastAsia="Cambria" w:hAnsi="Cambria" w:cs="Cambria"/>
        </w:rPr>
        <w:tab/>
      </w:r>
      <w:r w:rsidR="00220170">
        <w:rPr>
          <w:rFonts w:ascii="Cambria" w:eastAsia="Cambria" w:hAnsi="Cambria" w:cs="Cambria"/>
        </w:rPr>
        <w:tab/>
      </w:r>
      <w:r w:rsidR="00220170">
        <w:rPr>
          <w:rFonts w:ascii="Cambria" w:eastAsia="Cambria" w:hAnsi="Cambria" w:cs="Cambria"/>
        </w:rPr>
        <w:tab/>
      </w:r>
      <w:r w:rsidR="00220170">
        <w:rPr>
          <w:rFonts w:ascii="Cambria" w:eastAsia="Cambria" w:hAnsi="Cambria" w:cs="Cambria"/>
        </w:rPr>
        <w:tab/>
        <w:t xml:space="preserve">        </w:t>
      </w:r>
      <w:r w:rsidR="00220170">
        <w:rPr>
          <w:rFonts w:ascii="Cambria" w:eastAsia="Cambria" w:hAnsi="Cambria" w:cs="Cambria"/>
          <w:w w:val="99"/>
        </w:rPr>
        <w:t>$</w:t>
      </w:r>
    </w:p>
    <w:p w14:paraId="026B2F8C" w14:textId="13EFA022" w:rsidR="00065471" w:rsidRDefault="00065471" w:rsidP="00065471">
      <w:pPr>
        <w:pStyle w:val="ListParagraph"/>
        <w:numPr>
          <w:ilvl w:val="0"/>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rPr>
        <w:t>Other</w:t>
      </w:r>
      <w:r w:rsidR="00220170">
        <w:rPr>
          <w:rFonts w:ascii="Cambria" w:eastAsia="Cambria" w:hAnsi="Cambria" w:cs="Cambria"/>
        </w:rPr>
        <w:t xml:space="preserve">                                                                                                                                        </w:t>
      </w:r>
      <w:r w:rsidR="00220170">
        <w:rPr>
          <w:rFonts w:ascii="Cambria" w:eastAsia="Cambria" w:hAnsi="Cambria" w:cs="Cambria"/>
          <w:w w:val="99"/>
        </w:rPr>
        <w:t xml:space="preserve">$ </w:t>
      </w:r>
    </w:p>
    <w:p w14:paraId="74412394" w14:textId="18A61B5A" w:rsidR="00220170" w:rsidRDefault="00220170" w:rsidP="00220170">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w w:val="99"/>
        </w:rPr>
        <w:t xml:space="preserve">                                                                                                                                           $</w:t>
      </w:r>
    </w:p>
    <w:p w14:paraId="21800350" w14:textId="7A3E2175" w:rsidR="00220170" w:rsidRDefault="00220170" w:rsidP="00220170">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w w:val="99"/>
        </w:rPr>
        <w:t xml:space="preserve">                                                                                                                                           $</w:t>
      </w:r>
      <w:r>
        <w:rPr>
          <w:rFonts w:ascii="Cambria" w:eastAsia="Cambria" w:hAnsi="Cambria" w:cs="Cambria"/>
          <w:noProof/>
        </w:rPr>
        <mc:AlternateContent>
          <mc:Choice Requires="wpg">
            <w:drawing>
              <wp:anchor distT="0" distB="0" distL="114300" distR="114300" simplePos="0" relativeHeight="251686400" behindDoc="1" locked="0" layoutInCell="1" allowOverlap="1" wp14:anchorId="2D7056DD" wp14:editId="783E5A15">
                <wp:simplePos x="0" y="0"/>
                <wp:positionH relativeFrom="margin">
                  <wp:align>right</wp:align>
                </wp:positionH>
                <wp:positionV relativeFrom="paragraph">
                  <wp:posOffset>186054</wp:posOffset>
                </wp:positionV>
                <wp:extent cx="6286500" cy="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601"/>
                          <a:chExt cx="9900" cy="0"/>
                        </a:xfrm>
                      </wpg:grpSpPr>
                      <wps:wsp>
                        <wps:cNvPr id="111" name="Freeform 657"/>
                        <wps:cNvSpPr>
                          <a:spLocks/>
                        </wps:cNvSpPr>
                        <wps:spPr bwMode="auto">
                          <a:xfrm>
                            <a:off x="1351" y="60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87EE0" id="Group 110" o:spid="_x0000_s1026" style="position:absolute;margin-left:443.8pt;margin-top:14.65pt;width:495pt;height:0;z-index:-1;mso-position-horizontal:right;mso-position-horizontal-relative:margin" coordorigin="1351,60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">
                <v:shape id="Freeform 657" o:spid="_x0000_s1027" style="position:absolute;left:1351;top:60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" path="m,l9900,e" filled="f" strokeweight=".58pt">
                  <v:path arrowok="t" o:connecttype="custom" o:connectlocs="0,0;9900,0" o:connectangles="0,0"/>
                </v:shape>
                <w10:wrap anchorx="margin"/>
              </v:group>
            </w:pict>
          </mc:Fallback>
        </mc:AlternateContent>
      </w:r>
    </w:p>
    <w:p w14:paraId="72CC2F43" w14:textId="3163FABF" w:rsidR="00220170" w:rsidRDefault="00220170" w:rsidP="00220170">
      <w:pPr>
        <w:pStyle w:val="ListParagraph"/>
        <w:numPr>
          <w:ilvl w:val="1"/>
          <w:numId w:val="4"/>
        </w:numPr>
        <w:tabs>
          <w:tab w:val="left" w:pos="820"/>
          <w:tab w:val="left" w:pos="1480"/>
        </w:tabs>
        <w:spacing w:before="31" w:line="378" w:lineRule="auto"/>
        <w:ind w:right="1941"/>
        <w:rPr>
          <w:rFonts w:ascii="Cambria" w:eastAsia="Cambria" w:hAnsi="Cambria" w:cs="Cambria"/>
        </w:rPr>
      </w:pPr>
      <w:r>
        <w:rPr>
          <w:rFonts w:ascii="Cambria" w:eastAsia="Cambria" w:hAnsi="Cambria" w:cs="Cambria"/>
          <w:w w:val="99"/>
        </w:rPr>
        <w:t xml:space="preserve">                                                                                                                                           $</w:t>
      </w:r>
      <w:r>
        <w:rPr>
          <w:rFonts w:ascii="Cambria" w:eastAsia="Cambria" w:hAnsi="Cambria" w:cs="Cambria"/>
          <w:noProof/>
        </w:rPr>
        <mc:AlternateContent>
          <mc:Choice Requires="wpg">
            <w:drawing>
              <wp:anchor distT="0" distB="0" distL="114300" distR="114300" simplePos="0" relativeHeight="251687424" behindDoc="1" locked="0" layoutInCell="1" allowOverlap="1" wp14:anchorId="04FEAAC1" wp14:editId="6EE3CB77">
                <wp:simplePos x="0" y="0"/>
                <wp:positionH relativeFrom="margin">
                  <wp:align>right</wp:align>
                </wp:positionH>
                <wp:positionV relativeFrom="paragraph">
                  <wp:posOffset>206236</wp:posOffset>
                </wp:positionV>
                <wp:extent cx="6286500" cy="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351" y="601"/>
                          <a:chExt cx="9900" cy="0"/>
                        </a:xfrm>
                      </wpg:grpSpPr>
                      <wps:wsp>
                        <wps:cNvPr id="113" name="Freeform 657"/>
                        <wps:cNvSpPr>
                          <a:spLocks/>
                        </wps:cNvSpPr>
                        <wps:spPr bwMode="auto">
                          <a:xfrm>
                            <a:off x="1351" y="601"/>
                            <a:ext cx="9900" cy="0"/>
                          </a:xfrm>
                          <a:custGeom>
                            <a:avLst/>
                            <a:gdLst>
                              <a:gd name="T0" fmla="+- 0 1351 1351"/>
                              <a:gd name="T1" fmla="*/ T0 w 9900"/>
                              <a:gd name="T2" fmla="+- 0 11251 1351"/>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D94A4" id="Group 112" o:spid="_x0000_s1026" style="position:absolute;margin-left:443.8pt;margin-top:16.25pt;width:495pt;height:0;z-index:-1;mso-position-horizontal:right;mso-position-horizontal-relative:margin" coordorigin="1351,601"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">
                <v:shape id="Freeform 657" o:spid="_x0000_s1027" style="position:absolute;left:1351;top:601;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" path="m,l9900,e" filled="f" strokeweight=".58pt">
                  <v:path arrowok="t" o:connecttype="custom" o:connectlocs="0,0;9900,0" o:connectangles="0,0"/>
                </v:shape>
                <w10:wrap anchorx="margin"/>
              </v:group>
            </w:pict>
          </mc:Fallback>
        </mc:AlternateContent>
      </w:r>
    </w:p>
    <w:p w14:paraId="7850594E" w14:textId="0BD73D19" w:rsidR="00DA65D5" w:rsidRPr="00065471" w:rsidRDefault="001D2F03" w:rsidP="00065471">
      <w:pPr>
        <w:pStyle w:val="ListParagraph"/>
        <w:numPr>
          <w:ilvl w:val="0"/>
          <w:numId w:val="4"/>
        </w:numPr>
        <w:tabs>
          <w:tab w:val="left" w:pos="820"/>
          <w:tab w:val="left" w:pos="1480"/>
        </w:tabs>
        <w:spacing w:before="31" w:line="378" w:lineRule="auto"/>
        <w:ind w:right="1941"/>
        <w:rPr>
          <w:rFonts w:ascii="Cambria" w:eastAsia="Cambria" w:hAnsi="Cambria" w:cs="Cambria"/>
        </w:rPr>
      </w:pPr>
      <w:r>
        <w:pict w14:anchorId="0A23A0D3">
          <v:group id="_x0000_s1203" style="position:absolute;left:0;text-align:left;margin-left:67.55pt;margin-top:12pt;width:495pt;height:0;z-index:-251664896;mso-position-horizontal-relative:page" coordorigin="1351,240" coordsize="9900,0">
            <v:shape id="_x0000_s1204" style="position:absolute;left:1351;top:240;width:9900;height:0" coordorigin="1351,240" coordsize="9900,0" path="m1351,240r9900,e" filled="f" strokeweight=".20497mm">
              <v:path arrowok="t"/>
            </v:shape>
            <w10:wrap anchorx="page"/>
          </v:group>
        </w:pict>
      </w:r>
      <w:r>
        <w:pict w14:anchorId="13DD6924">
          <v:group id="_x0000_s1199" style="position:absolute;left:0;text-align:left;margin-left:66.55pt;margin-top:30.2pt;width:496.3pt;height:.6pt;z-index:-251663872;mso-position-horizontal-relative:page" coordorigin="1331,604" coordsize="9926,12">
            <v:shape id="_x0000_s1202" style="position:absolute;left:1337;top:610;width:7754;height:0" coordorigin="1337,610" coordsize="7754,0" path="m1337,610r7754,e" filled="f" strokeweight=".58pt">
              <v:path arrowok="t"/>
            </v:shape>
            <v:shape id="_x0000_s1201" style="position:absolute;left:9077;top:610;width:374;height:0" coordorigin="9077,610" coordsize="374,0" path="m9077,610r374,e" filled="f" strokeweight=".58pt">
              <v:path arrowok="t"/>
            </v:shape>
            <v:shape id="_x0000_s1200" style="position:absolute;left:9437;top:610;width:1814;height:0" coordorigin="9437,610" coordsize="1814,0" path="m9437,610r1814,e" filled="f" strokeweight=".58pt">
              <v:path arrowok="t"/>
            </v:shape>
            <w10:wrap anchorx="page"/>
          </v:group>
        </w:pict>
      </w:r>
      <w:r w:rsidR="00B8600A" w:rsidRPr="00065471">
        <w:rPr>
          <w:rFonts w:ascii="Cambria" w:eastAsia="Cambria" w:hAnsi="Cambria" w:cs="Cambria"/>
          <w:w w:val="99"/>
        </w:rPr>
        <w:t>Contingencies</w:t>
      </w:r>
      <w:r w:rsidR="00B8600A" w:rsidRPr="00065471">
        <w:rPr>
          <w:rFonts w:ascii="Cambria" w:eastAsia="Cambria" w:hAnsi="Cambria" w:cs="Cambria"/>
        </w:rPr>
        <w:t xml:space="preserve"> </w:t>
      </w:r>
      <w:r w:rsidR="00B8600A" w:rsidRPr="00065471">
        <w:rPr>
          <w:rFonts w:ascii="Cambria" w:eastAsia="Cambria" w:hAnsi="Cambria" w:cs="Cambria"/>
          <w:w w:val="99"/>
        </w:rPr>
        <w:t>(must</w:t>
      </w:r>
      <w:r w:rsidR="00B8600A" w:rsidRPr="00065471">
        <w:rPr>
          <w:rFonts w:ascii="Cambria" w:eastAsia="Cambria" w:hAnsi="Cambria" w:cs="Cambria"/>
        </w:rPr>
        <w:t xml:space="preserve"> </w:t>
      </w:r>
      <w:r w:rsidR="00B8600A" w:rsidRPr="00065471">
        <w:rPr>
          <w:rFonts w:ascii="Cambria" w:eastAsia="Cambria" w:hAnsi="Cambria" w:cs="Cambria"/>
          <w:w w:val="99"/>
        </w:rPr>
        <w:t>be</w:t>
      </w:r>
      <w:r w:rsidR="00B8600A" w:rsidRPr="00065471">
        <w:rPr>
          <w:rFonts w:ascii="Cambria" w:eastAsia="Cambria" w:hAnsi="Cambria" w:cs="Cambria"/>
        </w:rPr>
        <w:t xml:space="preserve"> </w:t>
      </w:r>
      <w:r w:rsidR="00B8600A" w:rsidRPr="00065471">
        <w:rPr>
          <w:rFonts w:ascii="Cambria" w:eastAsia="Cambria" w:hAnsi="Cambria" w:cs="Cambria"/>
          <w:w w:val="99"/>
        </w:rPr>
        <w:t>separated</w:t>
      </w:r>
      <w:r w:rsidR="00B8600A" w:rsidRPr="00065471">
        <w:rPr>
          <w:rFonts w:ascii="Cambria" w:eastAsia="Cambria" w:hAnsi="Cambria" w:cs="Cambria"/>
        </w:rPr>
        <w:t xml:space="preserve"> </w:t>
      </w:r>
      <w:r w:rsidR="00B8600A" w:rsidRPr="00065471">
        <w:rPr>
          <w:rFonts w:ascii="Cambria" w:eastAsia="Cambria" w:hAnsi="Cambria" w:cs="Cambria"/>
          <w:w w:val="99"/>
        </w:rPr>
        <w:t>from</w:t>
      </w:r>
      <w:r w:rsidR="00B8600A" w:rsidRPr="00065471">
        <w:rPr>
          <w:rFonts w:ascii="Cambria" w:eastAsia="Cambria" w:hAnsi="Cambria" w:cs="Cambria"/>
        </w:rPr>
        <w:t xml:space="preserve"> </w:t>
      </w:r>
      <w:proofErr w:type="gramStart"/>
      <w:r w:rsidR="00B8600A" w:rsidRPr="00065471">
        <w:rPr>
          <w:rFonts w:ascii="Cambria" w:eastAsia="Cambria" w:hAnsi="Cambria" w:cs="Cambria"/>
          <w:w w:val="99"/>
        </w:rPr>
        <w:t>construction)</w:t>
      </w:r>
      <w:r w:rsidR="00B8600A" w:rsidRPr="00065471">
        <w:rPr>
          <w:rFonts w:ascii="Cambria" w:eastAsia="Cambria" w:hAnsi="Cambria" w:cs="Cambria"/>
        </w:rPr>
        <w:t xml:space="preserve">   </w:t>
      </w:r>
      <w:proofErr w:type="gramEnd"/>
      <w:r w:rsidR="00B8600A" w:rsidRPr="00065471">
        <w:rPr>
          <w:rFonts w:ascii="Cambria" w:eastAsia="Cambria" w:hAnsi="Cambria" w:cs="Cambria"/>
        </w:rPr>
        <w:t xml:space="preserve">                                    </w:t>
      </w:r>
      <w:r w:rsidR="00220170">
        <w:rPr>
          <w:rFonts w:ascii="Cambria" w:eastAsia="Cambria" w:hAnsi="Cambria" w:cs="Cambria"/>
        </w:rPr>
        <w:t xml:space="preserve">     </w:t>
      </w:r>
      <w:r w:rsidR="00220170">
        <w:rPr>
          <w:rFonts w:ascii="Cambria" w:eastAsia="Cambria" w:hAnsi="Cambria" w:cs="Cambria"/>
          <w:w w:val="99"/>
        </w:rPr>
        <w:t>$</w:t>
      </w:r>
      <w:r w:rsidR="00B8600A" w:rsidRPr="00065471">
        <w:rPr>
          <w:rFonts w:ascii="Cambria" w:eastAsia="Cambria" w:hAnsi="Cambria" w:cs="Cambria"/>
        </w:rPr>
        <w:t xml:space="preserve">                    </w:t>
      </w:r>
    </w:p>
    <w:p w14:paraId="09467AFF" w14:textId="77777777" w:rsidR="00884E4F" w:rsidRDefault="00B8600A" w:rsidP="00065471">
      <w:pPr>
        <w:ind w:left="720" w:right="1938" w:firstLine="720"/>
        <w:rPr>
          <w:rFonts w:ascii="Cambria" w:eastAsia="Cambria" w:hAnsi="Cambria" w:cs="Cambria"/>
          <w:b/>
        </w:rPr>
      </w:pPr>
      <w:r>
        <w:rPr>
          <w:rFonts w:ascii="Cambria" w:eastAsia="Cambria" w:hAnsi="Cambria" w:cs="Cambria"/>
          <w:b/>
          <w:w w:val="99"/>
        </w:rPr>
        <w:t>Total</w:t>
      </w:r>
      <w:r>
        <w:rPr>
          <w:rFonts w:ascii="Cambria" w:eastAsia="Cambria" w:hAnsi="Cambria" w:cs="Cambria"/>
          <w:b/>
        </w:rPr>
        <w:t xml:space="preserve">                                                                                                                       </w:t>
      </w:r>
      <w:r w:rsidR="00220170">
        <w:rPr>
          <w:rFonts w:ascii="Cambria" w:eastAsia="Cambria" w:hAnsi="Cambria" w:cs="Cambria"/>
          <w:b/>
        </w:rPr>
        <w:t xml:space="preserve">       </w:t>
      </w:r>
      <w:r>
        <w:rPr>
          <w:rFonts w:ascii="Cambria" w:eastAsia="Cambria" w:hAnsi="Cambria" w:cs="Cambria"/>
          <w:b/>
        </w:rPr>
        <w:t xml:space="preserve"> </w:t>
      </w:r>
      <w:r w:rsidR="00220170">
        <w:rPr>
          <w:rFonts w:ascii="Cambria" w:eastAsia="Cambria" w:hAnsi="Cambria" w:cs="Cambria"/>
          <w:w w:val="99"/>
        </w:rPr>
        <w:t>$</w:t>
      </w:r>
      <w:r>
        <w:rPr>
          <w:rFonts w:ascii="Cambria" w:eastAsia="Cambria" w:hAnsi="Cambria" w:cs="Cambria"/>
          <w:b/>
        </w:rPr>
        <w:t xml:space="preserve">                    </w:t>
      </w:r>
    </w:p>
    <w:p w14:paraId="61CAF52C" w14:textId="77777777" w:rsidR="00884E4F" w:rsidRDefault="00884E4F" w:rsidP="00065471">
      <w:pPr>
        <w:ind w:left="720" w:right="1938" w:firstLine="720"/>
        <w:rPr>
          <w:rFonts w:ascii="Cambria" w:eastAsia="Cambria" w:hAnsi="Cambria" w:cs="Cambria"/>
          <w:b/>
        </w:rPr>
      </w:pPr>
    </w:p>
    <w:p w14:paraId="3F015188" w14:textId="77777777" w:rsidR="00884E4F" w:rsidRDefault="00884E4F" w:rsidP="00065471">
      <w:pPr>
        <w:ind w:left="720" w:right="1938" w:firstLine="720"/>
        <w:rPr>
          <w:rFonts w:ascii="Cambria" w:eastAsia="Cambria" w:hAnsi="Cambria" w:cs="Cambria"/>
          <w:b/>
        </w:rPr>
      </w:pPr>
    </w:p>
    <w:p w14:paraId="42EE9F82" w14:textId="77777777" w:rsidR="00884E4F" w:rsidRDefault="00884E4F" w:rsidP="00065471">
      <w:pPr>
        <w:ind w:left="720" w:right="1938" w:firstLine="720"/>
        <w:rPr>
          <w:rFonts w:ascii="Cambria" w:eastAsia="Cambria" w:hAnsi="Cambria" w:cs="Cambria"/>
          <w:b/>
        </w:rPr>
      </w:pPr>
    </w:p>
    <w:p w14:paraId="3D0C6548" w14:textId="77777777" w:rsidR="00884E4F" w:rsidRDefault="00884E4F" w:rsidP="00884E4F">
      <w:pPr>
        <w:ind w:right="1938"/>
        <w:rPr>
          <w:rFonts w:ascii="Cambria" w:eastAsia="Cambria" w:hAnsi="Cambria" w:cs="Cambria"/>
          <w:b/>
          <w:position w:val="-1"/>
          <w:sz w:val="22"/>
          <w:szCs w:val="22"/>
        </w:rPr>
      </w:pPr>
      <w:bookmarkStart w:id="1" w:name="_Hlk170476227"/>
      <w:r>
        <w:rPr>
          <w:rFonts w:ascii="Cambria" w:eastAsia="Cambria" w:hAnsi="Cambria" w:cs="Cambria"/>
          <w:b/>
          <w:position w:val="-1"/>
          <w:sz w:val="22"/>
          <w:szCs w:val="22"/>
        </w:rPr>
        <w:t xml:space="preserve">5.     Annual Estimated Costs for the Proposed Facilities </w:t>
      </w:r>
    </w:p>
    <w:p w14:paraId="66FC78A6" w14:textId="77777777" w:rsidR="00884E4F" w:rsidRDefault="00884E4F" w:rsidP="00884E4F">
      <w:pPr>
        <w:ind w:right="1938"/>
        <w:rPr>
          <w:rFonts w:ascii="Cambria" w:eastAsia="Cambria" w:hAnsi="Cambria" w:cs="Cambria"/>
          <w:b/>
          <w:position w:val="-1"/>
          <w:sz w:val="22"/>
          <w:szCs w:val="22"/>
        </w:rPr>
      </w:pPr>
    </w:p>
    <w:p w14:paraId="542ACC39" w14:textId="3DDDF12B" w:rsidR="00884E4F" w:rsidRPr="00884E4F" w:rsidRDefault="0032030A" w:rsidP="0032030A">
      <w:pPr>
        <w:pStyle w:val="ListParagraph"/>
        <w:numPr>
          <w:ilvl w:val="0"/>
          <w:numId w:val="7"/>
        </w:numPr>
        <w:spacing w:line="360" w:lineRule="auto"/>
        <w:ind w:right="1938"/>
        <w:rPr>
          <w:rFonts w:ascii="Cambria" w:eastAsia="Cambria" w:hAnsi="Cambria" w:cs="Cambria"/>
          <w:bCs/>
          <w:i/>
          <w:iCs/>
        </w:rPr>
      </w:pPr>
      <w:r>
        <w:rPr>
          <w:noProof/>
        </w:rPr>
        <mc:AlternateContent>
          <mc:Choice Requires="wpg">
            <w:drawing>
              <wp:anchor distT="0" distB="0" distL="114300" distR="114300" simplePos="0" relativeHeight="251688448" behindDoc="1" locked="0" layoutInCell="1" allowOverlap="1" wp14:anchorId="3572071E" wp14:editId="4CC56B36">
                <wp:simplePos x="0" y="0"/>
                <wp:positionH relativeFrom="margin">
                  <wp:posOffset>4719955</wp:posOffset>
                </wp:positionH>
                <wp:positionV relativeFrom="paragraph">
                  <wp:posOffset>205210</wp:posOffset>
                </wp:positionV>
                <wp:extent cx="1591310" cy="45085"/>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310" cy="45085"/>
                          <a:chOff x="5580" y="970"/>
                          <a:chExt cx="2160" cy="0"/>
                        </a:xfrm>
                      </wpg:grpSpPr>
                      <wps:wsp>
                        <wps:cNvPr id="166"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891D9" id="Group 165" o:spid="_x0000_s1026" style="position:absolute;margin-left:371.65pt;margin-top:16.15pt;width:125.3pt;height:3.55pt;z-index:-1;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" path="m,l2160,e" filled="f" strokeweight=".20497mm">
                  <v:path arrowok="t" o:connecttype="custom" o:connectlocs="0,0;2160,0" o:connectangles="0,0"/>
                </v:shape>
                <w10:wrap anchorx="margin"/>
              </v:group>
            </w:pict>
          </mc:Fallback>
        </mc:AlternateContent>
      </w:r>
      <w:r w:rsidR="00884E4F" w:rsidRPr="00884E4F">
        <w:rPr>
          <w:rFonts w:ascii="Cambria" w:eastAsia="Cambria" w:hAnsi="Cambria" w:cs="Cambria"/>
          <w:bCs/>
          <w:i/>
          <w:iCs/>
        </w:rPr>
        <w:t>Labor</w:t>
      </w:r>
      <w:r w:rsidR="00B8600A" w:rsidRPr="00884E4F">
        <w:rPr>
          <w:rFonts w:ascii="Cambria" w:eastAsia="Cambria" w:hAnsi="Cambria" w:cs="Cambria"/>
          <w:bCs/>
          <w:i/>
          <w:iCs/>
        </w:rPr>
        <w:t xml:space="preserve">     </w:t>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r>
      <w:r w:rsidR="00884E4F">
        <w:rPr>
          <w:rFonts w:ascii="Cambria" w:eastAsia="Cambria" w:hAnsi="Cambria" w:cs="Cambria"/>
          <w:bCs/>
          <w:i/>
          <w:iCs/>
        </w:rPr>
        <w:tab/>
        <w:t xml:space="preserve">       </w:t>
      </w:r>
      <w:r w:rsidR="00884E4F">
        <w:rPr>
          <w:rFonts w:ascii="Cambria" w:eastAsia="Cambria" w:hAnsi="Cambria" w:cs="Cambria"/>
          <w:bCs/>
        </w:rPr>
        <w:t>$</w:t>
      </w:r>
    </w:p>
    <w:p w14:paraId="74776B04" w14:textId="20B43EE7" w:rsidR="00884E4F" w:rsidRPr="00884E4F" w:rsidRDefault="00884E4F" w:rsidP="0032030A">
      <w:pPr>
        <w:pStyle w:val="ListParagraph"/>
        <w:numPr>
          <w:ilvl w:val="0"/>
          <w:numId w:val="7"/>
        </w:numPr>
        <w:spacing w:line="360" w:lineRule="auto"/>
        <w:ind w:right="1938"/>
        <w:rPr>
          <w:rFonts w:ascii="Cambria" w:eastAsia="Cambria" w:hAnsi="Cambria" w:cs="Cambria"/>
          <w:bCs/>
          <w:i/>
          <w:iCs/>
        </w:rPr>
      </w:pPr>
      <w:r>
        <w:rPr>
          <w:noProof/>
        </w:rPr>
        <mc:AlternateContent>
          <mc:Choice Requires="wpg">
            <w:drawing>
              <wp:anchor distT="0" distB="0" distL="114300" distR="114300" simplePos="0" relativeHeight="251689472" behindDoc="1" locked="0" layoutInCell="1" allowOverlap="1" wp14:anchorId="61EF70B1" wp14:editId="4FDA73A8">
                <wp:simplePos x="0" y="0"/>
                <wp:positionH relativeFrom="margin">
                  <wp:align>right</wp:align>
                </wp:positionH>
                <wp:positionV relativeFrom="paragraph">
                  <wp:posOffset>160654</wp:posOffset>
                </wp:positionV>
                <wp:extent cx="1591733" cy="45719"/>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91733" cy="45719"/>
                          <a:chOff x="5580" y="970"/>
                          <a:chExt cx="2160" cy="0"/>
                        </a:xfrm>
                      </wpg:grpSpPr>
                      <wps:wsp>
                        <wps:cNvPr id="168"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4C361" id="Group 167" o:spid="_x0000_s1026" style="position:absolute;margin-left:74.15pt;margin-top:12.65pt;width:125.35pt;height:3.6pt;flip:y;z-index:-1;mso-position-horizontal:right;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" path="m,l2160,e" filled="f" strokeweight=".20497mm">
                  <v:path arrowok="t" o:connecttype="custom" o:connectlocs="0,0;2160,0" o:connectangles="0,0"/>
                </v:shape>
                <w10:wrap anchorx="margin"/>
              </v:group>
            </w:pict>
          </mc:Fallback>
        </mc:AlternateContent>
      </w:r>
      <w:r w:rsidRPr="00884E4F">
        <w:rPr>
          <w:rFonts w:ascii="Cambria" w:eastAsia="Cambria" w:hAnsi="Cambria" w:cs="Cambria"/>
          <w:bCs/>
          <w:i/>
          <w:iCs/>
        </w:rPr>
        <w:t>Utilities</w:t>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i/>
          <w:iCs/>
        </w:rPr>
        <w:tab/>
      </w:r>
      <w:r w:rsidR="0032030A">
        <w:rPr>
          <w:rFonts w:ascii="Cambria" w:eastAsia="Cambria" w:hAnsi="Cambria" w:cs="Cambria"/>
          <w:bCs/>
        </w:rPr>
        <w:t xml:space="preserve">       $</w:t>
      </w:r>
    </w:p>
    <w:p w14:paraId="2C6A6C32" w14:textId="46A7B12E" w:rsidR="00884E4F" w:rsidRPr="00884E4F" w:rsidRDefault="0032030A" w:rsidP="0032030A">
      <w:pPr>
        <w:pStyle w:val="ListParagraph"/>
        <w:numPr>
          <w:ilvl w:val="0"/>
          <w:numId w:val="7"/>
        </w:numPr>
        <w:spacing w:line="360" w:lineRule="auto"/>
        <w:ind w:right="1938"/>
        <w:rPr>
          <w:rFonts w:ascii="Cambria" w:eastAsia="Cambria" w:hAnsi="Cambria" w:cs="Cambria"/>
          <w:bCs/>
          <w:i/>
          <w:iCs/>
        </w:rPr>
      </w:pPr>
      <w:r>
        <w:rPr>
          <w:noProof/>
        </w:rPr>
        <mc:AlternateContent>
          <mc:Choice Requires="wpg">
            <w:drawing>
              <wp:anchor distT="0" distB="0" distL="114300" distR="114300" simplePos="0" relativeHeight="251690496" behindDoc="1" locked="0" layoutInCell="1" allowOverlap="1" wp14:anchorId="5CDE528D" wp14:editId="394B9C64">
                <wp:simplePos x="0" y="0"/>
                <wp:positionH relativeFrom="margin">
                  <wp:posOffset>4720590</wp:posOffset>
                </wp:positionH>
                <wp:positionV relativeFrom="paragraph">
                  <wp:posOffset>143615</wp:posOffset>
                </wp:positionV>
                <wp:extent cx="1591310" cy="4508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91310" cy="45085"/>
                          <a:chOff x="5580" y="970"/>
                          <a:chExt cx="2160" cy="0"/>
                        </a:xfrm>
                      </wpg:grpSpPr>
                      <wps:wsp>
                        <wps:cNvPr id="176"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C12F5" id="Group 175" o:spid="_x0000_s1026" style="position:absolute;margin-left:371.7pt;margin-top:11.3pt;width:125.3pt;height:3.55pt;flip:y;z-index:-1;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" path="m,l2160,e" filled="f" strokeweight=".20497mm">
                  <v:path arrowok="t" o:connecttype="custom" o:connectlocs="0,0;2160,0" o:connectangles="0,0"/>
                </v:shape>
                <w10:wrap anchorx="margin"/>
              </v:group>
            </w:pict>
          </mc:Fallback>
        </mc:AlternateContent>
      </w:r>
      <w:r w:rsidR="00884E4F" w:rsidRPr="00884E4F">
        <w:rPr>
          <w:rFonts w:ascii="Cambria" w:eastAsia="Cambria" w:hAnsi="Cambria" w:cs="Cambria"/>
          <w:bCs/>
          <w:i/>
          <w:iCs/>
        </w:rPr>
        <w:t xml:space="preserve">Materials / Equipment </w:t>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t xml:space="preserve">       </w:t>
      </w:r>
      <w:r>
        <w:rPr>
          <w:rFonts w:ascii="Cambria" w:eastAsia="Cambria" w:hAnsi="Cambria" w:cs="Cambria"/>
          <w:bCs/>
        </w:rPr>
        <w:t>$</w:t>
      </w:r>
    </w:p>
    <w:p w14:paraId="22054DD4" w14:textId="7DB98C43" w:rsidR="00884E4F" w:rsidRPr="00884E4F" w:rsidRDefault="0032030A" w:rsidP="0032030A">
      <w:pPr>
        <w:pStyle w:val="ListParagraph"/>
        <w:numPr>
          <w:ilvl w:val="0"/>
          <w:numId w:val="7"/>
        </w:numPr>
        <w:spacing w:line="360" w:lineRule="auto"/>
        <w:ind w:right="1938"/>
        <w:rPr>
          <w:rFonts w:ascii="Cambria" w:eastAsia="Cambria" w:hAnsi="Cambria" w:cs="Cambria"/>
          <w:bCs/>
          <w:i/>
          <w:iCs/>
        </w:rPr>
      </w:pPr>
      <w:r>
        <w:rPr>
          <w:noProof/>
        </w:rPr>
        <mc:AlternateContent>
          <mc:Choice Requires="wpg">
            <w:drawing>
              <wp:anchor distT="0" distB="0" distL="114300" distR="114300" simplePos="0" relativeHeight="251691520" behindDoc="1" locked="0" layoutInCell="1" allowOverlap="1" wp14:anchorId="1607E7DE" wp14:editId="778E277E">
                <wp:simplePos x="0" y="0"/>
                <wp:positionH relativeFrom="margin">
                  <wp:posOffset>4720590</wp:posOffset>
                </wp:positionH>
                <wp:positionV relativeFrom="paragraph">
                  <wp:posOffset>193780</wp:posOffset>
                </wp:positionV>
                <wp:extent cx="1591310" cy="4508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91310" cy="45085"/>
                          <a:chOff x="5580" y="970"/>
                          <a:chExt cx="2160" cy="0"/>
                        </a:xfrm>
                      </wpg:grpSpPr>
                      <wps:wsp>
                        <wps:cNvPr id="174"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DF890" id="Group 173" o:spid="_x0000_s1026" style="position:absolute;margin-left:371.7pt;margin-top:15.25pt;width:125.3pt;height:3.55pt;flip:y;z-index:-1;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" path="m,l2160,e" filled="f" strokeweight=".20497mm">
                  <v:path arrowok="t" o:connecttype="custom" o:connectlocs="0,0;2160,0" o:connectangles="0,0"/>
                </v:shape>
                <w10:wrap anchorx="margin"/>
              </v:group>
            </w:pict>
          </mc:Fallback>
        </mc:AlternateContent>
      </w:r>
      <w:r w:rsidR="00884E4F" w:rsidRPr="00884E4F">
        <w:rPr>
          <w:rFonts w:ascii="Cambria" w:eastAsia="Cambria" w:hAnsi="Cambria" w:cs="Cambria"/>
          <w:bCs/>
          <w:i/>
          <w:iCs/>
        </w:rPr>
        <w:t xml:space="preserve">Contractual Services </w:t>
      </w:r>
      <w:r>
        <w:rPr>
          <w:rFonts w:ascii="Cambria" w:eastAsia="Cambria" w:hAnsi="Cambria" w:cs="Cambria"/>
          <w:bCs/>
          <w:i/>
          <w:iCs/>
        </w:rPr>
        <w:t xml:space="preserve">  </w:t>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t xml:space="preserve">       </w:t>
      </w:r>
      <w:r>
        <w:rPr>
          <w:rFonts w:ascii="Cambria" w:eastAsia="Cambria" w:hAnsi="Cambria" w:cs="Cambria"/>
          <w:bCs/>
        </w:rPr>
        <w:t>$</w:t>
      </w:r>
    </w:p>
    <w:p w14:paraId="2C8BCBE2" w14:textId="4F3A2FDD" w:rsidR="00884E4F" w:rsidRPr="00884E4F" w:rsidRDefault="0032030A" w:rsidP="0032030A">
      <w:pPr>
        <w:pStyle w:val="ListParagraph"/>
        <w:numPr>
          <w:ilvl w:val="0"/>
          <w:numId w:val="7"/>
        </w:numPr>
        <w:spacing w:line="360" w:lineRule="auto"/>
        <w:ind w:right="1938"/>
        <w:rPr>
          <w:rFonts w:ascii="Cambria" w:eastAsia="Cambria" w:hAnsi="Cambria" w:cs="Cambria"/>
          <w:bCs/>
          <w:i/>
          <w:iCs/>
        </w:rPr>
      </w:pPr>
      <w:r>
        <w:rPr>
          <w:noProof/>
        </w:rPr>
        <mc:AlternateContent>
          <mc:Choice Requires="wpg">
            <w:drawing>
              <wp:anchor distT="0" distB="0" distL="114300" distR="114300" simplePos="0" relativeHeight="251692544" behindDoc="1" locked="0" layoutInCell="1" allowOverlap="1" wp14:anchorId="30142088" wp14:editId="762AFCC6">
                <wp:simplePos x="0" y="0"/>
                <wp:positionH relativeFrom="margin">
                  <wp:posOffset>4720590</wp:posOffset>
                </wp:positionH>
                <wp:positionV relativeFrom="paragraph">
                  <wp:posOffset>182350</wp:posOffset>
                </wp:positionV>
                <wp:extent cx="1591310" cy="4508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91310" cy="45085"/>
                          <a:chOff x="5580" y="970"/>
                          <a:chExt cx="2160" cy="0"/>
                        </a:xfrm>
                      </wpg:grpSpPr>
                      <wps:wsp>
                        <wps:cNvPr id="172"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D9C79" id="Group 171" o:spid="_x0000_s1026" style="position:absolute;margin-left:371.7pt;margin-top:14.35pt;width:125.3pt;height:3.55pt;flip:y;z-index:-1;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" path="m,l2160,e" filled="f" strokeweight=".20497mm">
                  <v:path arrowok="t" o:connecttype="custom" o:connectlocs="0,0;2160,0" o:connectangles="0,0"/>
                </v:shape>
                <w10:wrap anchorx="margin"/>
              </v:group>
            </w:pict>
          </mc:Fallback>
        </mc:AlternateContent>
      </w:r>
      <w:r w:rsidR="00884E4F" w:rsidRPr="00884E4F">
        <w:rPr>
          <w:rFonts w:ascii="Cambria" w:eastAsia="Cambria" w:hAnsi="Cambria" w:cs="Cambria"/>
          <w:bCs/>
          <w:i/>
          <w:iCs/>
        </w:rPr>
        <w:t>Miscellaneous Expenses</w:t>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i/>
          <w:iCs/>
        </w:rPr>
        <w:tab/>
      </w:r>
      <w:r>
        <w:rPr>
          <w:rFonts w:ascii="Cambria" w:eastAsia="Cambria" w:hAnsi="Cambria" w:cs="Cambria"/>
          <w:bCs/>
        </w:rPr>
        <w:t xml:space="preserve">       $</w:t>
      </w:r>
    </w:p>
    <w:p w14:paraId="6A407F7A" w14:textId="2DD7EA09" w:rsidR="00884E4F" w:rsidRDefault="00884E4F" w:rsidP="00884E4F">
      <w:pPr>
        <w:pStyle w:val="ListParagraph"/>
        <w:ind w:right="1938"/>
        <w:rPr>
          <w:rFonts w:ascii="Cambria" w:eastAsia="Cambria" w:hAnsi="Cambria" w:cs="Cambria"/>
          <w:bCs/>
        </w:rPr>
      </w:pPr>
    </w:p>
    <w:p w14:paraId="679F9237" w14:textId="3EBCB47A" w:rsidR="00DA65D5" w:rsidRDefault="00884E4F" w:rsidP="00884E4F">
      <w:pPr>
        <w:pStyle w:val="ListParagraph"/>
        <w:ind w:right="1938"/>
        <w:rPr>
          <w:rFonts w:ascii="Cambria" w:eastAsia="Cambria" w:hAnsi="Cambria" w:cs="Cambria"/>
          <w:b/>
        </w:rPr>
      </w:pPr>
      <w:r w:rsidRPr="0032030A">
        <w:rPr>
          <w:i/>
          <w:iCs/>
          <w:noProof/>
        </w:rPr>
        <mc:AlternateContent>
          <mc:Choice Requires="wpg">
            <w:drawing>
              <wp:anchor distT="0" distB="0" distL="114300" distR="114300" simplePos="0" relativeHeight="251693568" behindDoc="1" locked="0" layoutInCell="1" allowOverlap="1" wp14:anchorId="74E455F1" wp14:editId="03D43CB0">
                <wp:simplePos x="0" y="0"/>
                <wp:positionH relativeFrom="margin">
                  <wp:align>right</wp:align>
                </wp:positionH>
                <wp:positionV relativeFrom="paragraph">
                  <wp:posOffset>144991</wp:posOffset>
                </wp:positionV>
                <wp:extent cx="1591733" cy="45719"/>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91733" cy="45719"/>
                          <a:chOff x="5580" y="970"/>
                          <a:chExt cx="2160" cy="0"/>
                        </a:xfrm>
                      </wpg:grpSpPr>
                      <wps:wsp>
                        <wps:cNvPr id="170"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EBFC0" id="Group 169" o:spid="_x0000_s1026" style="position:absolute;margin-left:74.15pt;margin-top:11.4pt;width:125.35pt;height:3.6pt;flip:y;z-index:-1;mso-position-horizontal:right;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" path="m,l2160,e" filled="f" strokeweight=".20497mm">
                  <v:path arrowok="t" o:connecttype="custom" o:connectlocs="0,0;2160,0" o:connectangles="0,0"/>
                </v:shape>
                <w10:wrap anchorx="margin"/>
              </v:group>
            </w:pict>
          </mc:Fallback>
        </mc:AlternateContent>
      </w:r>
      <w:r w:rsidRPr="0032030A">
        <w:rPr>
          <w:rFonts w:ascii="Cambria" w:eastAsia="Cambria" w:hAnsi="Cambria" w:cs="Cambria"/>
          <w:b/>
          <w:i/>
          <w:iCs/>
        </w:rPr>
        <w:t xml:space="preserve">Total </w:t>
      </w:r>
      <w:r w:rsidR="00B8600A" w:rsidRPr="00884E4F">
        <w:rPr>
          <w:rFonts w:ascii="Cambria" w:eastAsia="Cambria" w:hAnsi="Cambria" w:cs="Cambria"/>
          <w:b/>
        </w:rPr>
        <w:t xml:space="preserve">   </w:t>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r>
      <w:r w:rsidR="0032030A">
        <w:rPr>
          <w:rFonts w:ascii="Cambria" w:eastAsia="Cambria" w:hAnsi="Cambria" w:cs="Cambria"/>
          <w:b/>
        </w:rPr>
        <w:tab/>
        <w:t xml:space="preserve">      </w:t>
      </w:r>
      <w:r w:rsidR="00703D10">
        <w:rPr>
          <w:rFonts w:ascii="Cambria" w:eastAsia="Cambria" w:hAnsi="Cambria" w:cs="Cambria"/>
          <w:b/>
        </w:rPr>
        <w:t xml:space="preserve"> </w:t>
      </w:r>
      <w:r w:rsidR="0032030A">
        <w:rPr>
          <w:rFonts w:ascii="Cambria" w:eastAsia="Cambria" w:hAnsi="Cambria" w:cs="Cambria"/>
          <w:b/>
        </w:rPr>
        <w:t>$</w:t>
      </w:r>
    </w:p>
    <w:p w14:paraId="37116A16" w14:textId="77777777" w:rsidR="001A5CB9" w:rsidRDefault="001A5CB9" w:rsidP="00884E4F">
      <w:pPr>
        <w:pStyle w:val="ListParagraph"/>
        <w:ind w:right="1938"/>
        <w:rPr>
          <w:rFonts w:ascii="Cambria" w:eastAsia="Cambria" w:hAnsi="Cambria" w:cs="Cambria"/>
          <w:b/>
        </w:rPr>
      </w:pPr>
    </w:p>
    <w:p w14:paraId="0561AE33" w14:textId="77777777" w:rsidR="00703D10" w:rsidRDefault="00703D10" w:rsidP="001A5CB9">
      <w:pPr>
        <w:ind w:right="1938"/>
        <w:rPr>
          <w:rFonts w:ascii="Cambria" w:eastAsia="Cambria" w:hAnsi="Cambria" w:cs="Cambria"/>
          <w:b/>
          <w:position w:val="-1"/>
          <w:sz w:val="22"/>
          <w:szCs w:val="22"/>
        </w:rPr>
      </w:pPr>
    </w:p>
    <w:p w14:paraId="2937B197" w14:textId="54469B4F" w:rsidR="001A5CB9" w:rsidRPr="00703D10" w:rsidRDefault="00703D10" w:rsidP="001A5CB9">
      <w:pPr>
        <w:ind w:right="1938"/>
        <w:rPr>
          <w:rFonts w:ascii="Cambria" w:eastAsia="Cambria" w:hAnsi="Cambria" w:cs="Cambria"/>
          <w:b/>
          <w:position w:val="-1"/>
          <w:sz w:val="22"/>
          <w:szCs w:val="22"/>
        </w:rPr>
      </w:pPr>
      <w:r w:rsidRPr="0032030A">
        <w:rPr>
          <w:i/>
          <w:iCs/>
          <w:noProof/>
        </w:rPr>
        <mc:AlternateContent>
          <mc:Choice Requires="wpg">
            <w:drawing>
              <wp:anchor distT="0" distB="0" distL="114300" distR="114300" simplePos="0" relativeHeight="251694592" behindDoc="1" locked="0" layoutInCell="1" allowOverlap="1" wp14:anchorId="47330C3E" wp14:editId="7939D7A6">
                <wp:simplePos x="0" y="0"/>
                <wp:positionH relativeFrom="margin">
                  <wp:posOffset>4725670</wp:posOffset>
                </wp:positionH>
                <wp:positionV relativeFrom="paragraph">
                  <wp:posOffset>137633</wp:posOffset>
                </wp:positionV>
                <wp:extent cx="1591733" cy="45719"/>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91733" cy="45719"/>
                          <a:chOff x="5580" y="970"/>
                          <a:chExt cx="2160" cy="0"/>
                        </a:xfrm>
                      </wpg:grpSpPr>
                      <wps:wsp>
                        <wps:cNvPr id="178" name="Freeform 639"/>
                        <wps:cNvSpPr>
                          <a:spLocks/>
                        </wps:cNvSpPr>
                        <wps:spPr bwMode="auto">
                          <a:xfrm>
                            <a:off x="5580" y="970"/>
                            <a:ext cx="2160" cy="0"/>
                          </a:xfrm>
                          <a:custGeom>
                            <a:avLst/>
                            <a:gdLst>
                              <a:gd name="T0" fmla="+- 0 5580 5580"/>
                              <a:gd name="T1" fmla="*/ T0 w 2160"/>
                              <a:gd name="T2" fmla="+- 0 7740 5580"/>
                              <a:gd name="T3" fmla="*/ T2 w 2160"/>
                            </a:gdLst>
                            <a:ahLst/>
                            <a:cxnLst>
                              <a:cxn ang="0">
                                <a:pos x="T1" y="0"/>
                              </a:cxn>
                              <a:cxn ang="0">
                                <a:pos x="T3" y="0"/>
                              </a:cxn>
                            </a:cxnLst>
                            <a:rect l="0" t="0" r="r" b="b"/>
                            <a:pathLst>
                              <a:path w="2160">
                                <a:moveTo>
                                  <a:pt x="0" y="0"/>
                                </a:moveTo>
                                <a:lnTo>
                                  <a:pt x="21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6C6AF" id="Group 177" o:spid="_x0000_s1026" style="position:absolute;margin-left:372.1pt;margin-top:10.85pt;width:125.35pt;height:3.6pt;flip:y;z-index:-1;mso-position-horizontal-relative:margin" coordorigin="5580,970"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">
                <v:shape id="Freeform 639" o:spid="_x0000_s1027" style="position:absolute;left:5580;top:970;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" path="m,l2160,e" filled="f" strokeweight=".20497mm">
                  <v:path arrowok="t" o:connecttype="custom" o:connectlocs="0,0;2160,0" o:connectangles="0,0"/>
                </v:shape>
                <w10:wrap anchorx="margin"/>
              </v:group>
            </w:pict>
          </mc:Fallback>
        </mc:AlternateContent>
      </w:r>
      <w:r>
        <w:rPr>
          <w:rFonts w:ascii="Cambria" w:eastAsia="Cambria" w:hAnsi="Cambria" w:cs="Cambria"/>
          <w:b/>
          <w:position w:val="-1"/>
          <w:sz w:val="22"/>
          <w:szCs w:val="22"/>
        </w:rPr>
        <w:t>6.</w:t>
      </w:r>
      <w:r w:rsidR="001A5CB9">
        <w:rPr>
          <w:rFonts w:ascii="Cambria" w:eastAsia="Cambria" w:hAnsi="Cambria" w:cs="Cambria"/>
          <w:b/>
          <w:position w:val="-1"/>
          <w:sz w:val="22"/>
          <w:szCs w:val="22"/>
        </w:rPr>
        <w:t xml:space="preserve">    </w:t>
      </w:r>
      <w:r>
        <w:rPr>
          <w:rFonts w:ascii="Cambria" w:eastAsia="Cambria" w:hAnsi="Cambria" w:cs="Cambria"/>
          <w:bCs/>
          <w:position w:val="-1"/>
          <w:sz w:val="22"/>
          <w:szCs w:val="22"/>
        </w:rPr>
        <w:t>Provide current outstanding debt</w:t>
      </w:r>
      <w:r>
        <w:rPr>
          <w:rFonts w:ascii="Cambria" w:eastAsia="Cambria" w:hAnsi="Cambria" w:cs="Cambria"/>
          <w:bCs/>
          <w:position w:val="-1"/>
          <w:sz w:val="22"/>
          <w:szCs w:val="22"/>
        </w:rPr>
        <w:tab/>
      </w:r>
      <w:r>
        <w:rPr>
          <w:rFonts w:ascii="Cambria" w:eastAsia="Cambria" w:hAnsi="Cambria" w:cs="Cambria"/>
          <w:bCs/>
          <w:position w:val="-1"/>
          <w:sz w:val="22"/>
          <w:szCs w:val="22"/>
        </w:rPr>
        <w:tab/>
      </w:r>
      <w:r>
        <w:rPr>
          <w:rFonts w:ascii="Cambria" w:eastAsia="Cambria" w:hAnsi="Cambria" w:cs="Cambria"/>
          <w:bCs/>
          <w:position w:val="-1"/>
          <w:sz w:val="22"/>
          <w:szCs w:val="22"/>
        </w:rPr>
        <w:tab/>
      </w:r>
      <w:r>
        <w:rPr>
          <w:rFonts w:ascii="Cambria" w:eastAsia="Cambria" w:hAnsi="Cambria" w:cs="Cambria"/>
          <w:bCs/>
          <w:position w:val="-1"/>
          <w:sz w:val="22"/>
          <w:szCs w:val="22"/>
        </w:rPr>
        <w:tab/>
      </w:r>
      <w:r>
        <w:rPr>
          <w:rFonts w:ascii="Cambria" w:eastAsia="Cambria" w:hAnsi="Cambria" w:cs="Cambria"/>
          <w:bCs/>
          <w:position w:val="-1"/>
          <w:sz w:val="22"/>
          <w:szCs w:val="22"/>
        </w:rPr>
        <w:tab/>
      </w:r>
      <w:r>
        <w:rPr>
          <w:rFonts w:ascii="Cambria" w:eastAsia="Cambria" w:hAnsi="Cambria" w:cs="Cambria"/>
          <w:bCs/>
          <w:position w:val="-1"/>
          <w:sz w:val="22"/>
          <w:szCs w:val="22"/>
        </w:rPr>
        <w:tab/>
        <w:t xml:space="preserve">      $</w:t>
      </w:r>
    </w:p>
    <w:p w14:paraId="4A49D03B" w14:textId="118442DC" w:rsidR="001A5CB9" w:rsidRPr="001A5CB9" w:rsidRDefault="001A5CB9" w:rsidP="001A5CB9">
      <w:pPr>
        <w:ind w:right="1938"/>
        <w:rPr>
          <w:rFonts w:ascii="Cambria" w:eastAsia="Cambria" w:hAnsi="Cambria" w:cs="Cambria"/>
          <w:b/>
        </w:rPr>
        <w:sectPr w:rsidR="001A5CB9" w:rsidRPr="001A5CB9">
          <w:pgSz w:w="12240" w:h="15840"/>
          <w:pgMar w:top="1360" w:right="980" w:bottom="280" w:left="1320" w:header="0" w:footer="933" w:gutter="0"/>
          <w:cols w:space="720"/>
        </w:sectPr>
      </w:pPr>
    </w:p>
    <w:bookmarkEnd w:id="1"/>
    <w:p w14:paraId="0CC644CC" w14:textId="77777777" w:rsidR="00DA65D5" w:rsidRDefault="00B8600A">
      <w:pPr>
        <w:spacing w:before="60" w:line="248" w:lineRule="auto"/>
        <w:ind w:left="5046" w:right="4189" w:firstLine="38"/>
        <w:rPr>
          <w:rFonts w:ascii="Calibri" w:eastAsia="Calibri" w:hAnsi="Calibri" w:cs="Calibri"/>
          <w:sz w:val="22"/>
          <w:szCs w:val="22"/>
        </w:rPr>
      </w:pPr>
      <w:r>
        <w:rPr>
          <w:rFonts w:ascii="Calibri" w:eastAsia="Calibri" w:hAnsi="Calibri" w:cs="Calibri"/>
          <w:b/>
          <w:color w:val="435369"/>
          <w:sz w:val="22"/>
          <w:szCs w:val="22"/>
        </w:rPr>
        <w:lastRenderedPageBreak/>
        <w:t>LIST OF ALL OUTSTANDING OBLICATIONS (Notes, Mortgages, and Accounts Payable)</w:t>
      </w:r>
    </w:p>
    <w:p w14:paraId="2D4A0606" w14:textId="77777777" w:rsidR="00DA65D5" w:rsidRDefault="00DA65D5">
      <w:pPr>
        <w:spacing w:before="11" w:line="200" w:lineRule="exact"/>
      </w:pPr>
    </w:p>
    <w:p w14:paraId="0BD5EBB3" w14:textId="77777777" w:rsidR="00DA65D5" w:rsidRDefault="00B8600A">
      <w:pPr>
        <w:ind w:left="119"/>
        <w:rPr>
          <w:rFonts w:ascii="Calibri" w:eastAsia="Calibri" w:hAnsi="Calibri" w:cs="Calibri"/>
          <w:sz w:val="15"/>
          <w:szCs w:val="15"/>
        </w:rPr>
        <w:sectPr w:rsidR="00DA65D5">
          <w:footerReference w:type="default" r:id="rId14"/>
          <w:pgSz w:w="15840" w:h="12240" w:orient="landscape"/>
          <w:pgMar w:top="1020" w:right="1760" w:bottom="280" w:left="920" w:header="0" w:footer="0" w:gutter="0"/>
          <w:cols w:space="720"/>
        </w:sectPr>
      </w:pPr>
      <w:r>
        <w:rPr>
          <w:rFonts w:ascii="Calibri" w:eastAsia="Calibri" w:hAnsi="Calibri" w:cs="Calibri"/>
          <w:b/>
          <w:w w:val="101"/>
          <w:sz w:val="15"/>
          <w:szCs w:val="15"/>
        </w:rPr>
        <w:t>Company</w:t>
      </w:r>
      <w:r>
        <w:rPr>
          <w:rFonts w:ascii="Calibri" w:eastAsia="Calibri" w:hAnsi="Calibri" w:cs="Calibri"/>
          <w:b/>
          <w:sz w:val="15"/>
          <w:szCs w:val="15"/>
        </w:rPr>
        <w:t xml:space="preserve"> </w:t>
      </w:r>
      <w:r>
        <w:rPr>
          <w:rFonts w:ascii="Calibri" w:eastAsia="Calibri" w:hAnsi="Calibri" w:cs="Calibri"/>
          <w:b/>
          <w:w w:val="101"/>
          <w:sz w:val="15"/>
          <w:szCs w:val="15"/>
        </w:rPr>
        <w:t>Name:</w:t>
      </w:r>
      <w:r>
        <w:rPr>
          <w:rFonts w:ascii="Calibri" w:eastAsia="Calibri" w:hAnsi="Calibri" w:cs="Calibri"/>
          <w:b/>
          <w:sz w:val="15"/>
          <w:szCs w:val="15"/>
        </w:rPr>
        <w:t xml:space="preserve">                                                                                                                                                                                                                             </w:t>
      </w:r>
      <w:r>
        <w:rPr>
          <w:rFonts w:ascii="Calibri" w:eastAsia="Calibri" w:hAnsi="Calibri" w:cs="Calibri"/>
          <w:b/>
          <w:w w:val="101"/>
          <w:sz w:val="15"/>
          <w:szCs w:val="15"/>
        </w:rPr>
        <w:t>Dates:</w:t>
      </w:r>
    </w:p>
    <w:p w14:paraId="28BFEB80" w14:textId="0EA78D92" w:rsidR="00DA65D5" w:rsidRDefault="001D2F03">
      <w:pPr>
        <w:spacing w:line="200" w:lineRule="exact"/>
      </w:pPr>
      <w:r>
        <w:pict w14:anchorId="30173D2E">
          <v:group id="_x0000_s1165" style="position:absolute;margin-left:50.3pt;margin-top:108.5pt;width:690.05pt;height:215.4pt;z-index:-251662848;mso-position-horizontal-relative:page;mso-position-vertical-relative:page" coordorigin="1006,2227" coordsize="13801,4251">
            <v:shape id="_x0000_s1198" style="position:absolute;left:1020;top:2240;width:13774;height:439" coordorigin="1020,2240" coordsize="13774,439" path="m1020,2240r,440l14794,2680r,-440l1020,2240xe" fillcolor="black" stroked="f">
              <v:path arrowok="t"/>
            </v:shape>
            <v:shape id="_x0000_s1197" style="position:absolute;left:1013;top:2234;width:0;height:438" coordorigin="1013,2234" coordsize="0,438" path="m1013,2234r,438e" filled="f" strokeweight=".76pt">
              <v:path arrowok="t"/>
            </v:shape>
            <v:shape id="_x0000_s1196" style="position:absolute;left:14793;top:2248;width:0;height:425" coordorigin="14793,2248" coordsize="0,425" path="m14793,2248r,424e" filled="f" strokeweight=".76pt">
              <v:path arrowok="t"/>
            </v:shape>
            <v:shape id="_x0000_s1195" style="position:absolute;left:1013;top:2672;width:0;height:3798" coordorigin="1013,2672" coordsize="0,3798" path="m1013,2672r,3798e" filled="f" strokeweight=".76pt">
              <v:path arrowok="t"/>
            </v:shape>
            <v:shape id="_x0000_s1194" style="position:absolute;left:14793;top:2686;width:0;height:3785" coordorigin="14793,2686" coordsize="0,3785" path="m14793,2686r,3784e" filled="f" strokeweight=".76pt">
              <v:path arrowok="t"/>
            </v:shape>
            <v:shape id="_x0000_s1193" style="position:absolute;left:3196;top:2686;width:0;height:3785" coordorigin="3196,2686" coordsize="0,3785" path="m3196,2686r,3784e" filled="f" strokeweight=".76pt">
              <v:path arrowok="t"/>
            </v:shape>
            <v:shape id="_x0000_s1192" style="position:absolute;left:4480;top:2686;width:0;height:3785" coordorigin="4480,2686" coordsize="0,3785" path="m4480,2686r,3784e" filled="f" strokeweight=".76pt">
              <v:path arrowok="t"/>
            </v:shape>
            <v:shape id="_x0000_s1191" style="position:absolute;left:6038;top:2686;width:0;height:3785" coordorigin="6038,2686" coordsize="0,3785" path="m6038,2686r,3784e" filled="f" strokeweight=".76pt">
              <v:path arrowok="t"/>
            </v:shape>
            <v:shape id="_x0000_s1190" style="position:absolute;left:7529;top:2686;width:0;height:3785" coordorigin="7529,2686" coordsize="0,3785" path="m7529,2686r,3784e" filled="f" strokeweight=".76pt">
              <v:path arrowok="t"/>
            </v:shape>
            <v:shape id="_x0000_s1189" style="position:absolute;left:9571;top:2686;width:0;height:3785" coordorigin="9571,2686" coordsize="0,3785" path="m9571,2686r,3784e" filled="f" strokeweight=".76pt">
              <v:path arrowok="t"/>
            </v:shape>
            <v:shape id="_x0000_s1188" style="position:absolute;left:11173;top:2686;width:0;height:3785" coordorigin="11173,2686" coordsize="0,3785" path="m11173,2686r,3784e" filled="f" strokeweight=".76pt">
              <v:path arrowok="t"/>
            </v:shape>
            <v:shape id="_x0000_s1187" style="position:absolute;left:12489;top:2686;width:0;height:3785" coordorigin="12489,2686" coordsize="0,3785" path="m12489,2686r,3784e" filled="f" strokeweight=".76pt">
              <v:path arrowok="t"/>
            </v:shape>
            <v:shape id="_x0000_s1186" style="position:absolute;left:1020;top:2241;width:13780;height:0" coordorigin="1020,2241" coordsize="13780,0" path="m14800,2241r-13780,e" filled="f" strokeweight=".76pt">
              <v:path arrowok="t"/>
            </v:shape>
            <v:shape id="_x0000_s1185" style="position:absolute;left:1020;top:2679;width:13780;height:0" coordorigin="1020,2679" coordsize="13780,0" path="m14800,2679r-13780,e" filled="f" strokeweight=".76pt">
              <v:path arrowok="t"/>
            </v:shape>
            <v:shape id="_x0000_s1184" style="position:absolute;left:1020;top:2878;width:13780;height:0" coordorigin="1020,2878" coordsize="13780,0" path="m14800,2878r-13780,e" filled="f" strokeweight=".76pt">
              <v:path arrowok="t"/>
            </v:shape>
            <v:shape id="_x0000_s1183" style="position:absolute;left:1020;top:3077;width:13780;height:0" coordorigin="1020,3077" coordsize="13780,0" path="m14800,3077r-13780,e" filled="f" strokeweight=".76pt">
              <v:path arrowok="t"/>
            </v:shape>
            <v:shape id="_x0000_s1182" style="position:absolute;left:1020;top:3277;width:13780;height:0" coordorigin="1020,3277" coordsize="13780,0" path="m14800,3277r-13780,e" filled="f" strokeweight=".76pt">
              <v:path arrowok="t"/>
            </v:shape>
            <v:shape id="_x0000_s1181" style="position:absolute;left:1020;top:3476;width:13780;height:0" coordorigin="1020,3476" coordsize="13780,0" path="m14800,3476r-13780,e" filled="f" strokeweight=".76pt">
              <v:path arrowok="t"/>
            </v:shape>
            <v:shape id="_x0000_s1180" style="position:absolute;left:1020;top:3675;width:13780;height:0" coordorigin="1020,3675" coordsize="13780,0" path="m14800,3675r-13780,e" filled="f" strokeweight=".76pt">
              <v:path arrowok="t"/>
            </v:shape>
            <v:shape id="_x0000_s1179" style="position:absolute;left:1020;top:3874;width:13780;height:0" coordorigin="1020,3874" coordsize="13780,0" path="m14800,3874r-13780,e" filled="f" strokeweight=".76pt">
              <v:path arrowok="t"/>
            </v:shape>
            <v:shape id="_x0000_s1178" style="position:absolute;left:1020;top:4073;width:13780;height:0" coordorigin="1020,4073" coordsize="13780,0" path="m14800,4073r-13780,e" filled="f" strokeweight=".76pt">
              <v:path arrowok="t"/>
            </v:shape>
            <v:shape id="_x0000_s1177" style="position:absolute;left:1020;top:4273;width:13780;height:0" coordorigin="1020,4273" coordsize="13780,0" path="m14800,4273r-13780,e" filled="f" strokeweight=".76pt">
              <v:path arrowok="t"/>
            </v:shape>
            <v:shape id="_x0000_s1176" style="position:absolute;left:1020;top:4472;width:13780;height:0" coordorigin="1020,4472" coordsize="13780,0" path="m14800,4472r-13780,e" filled="f" strokeweight=".76pt">
              <v:path arrowok="t"/>
            </v:shape>
            <v:shape id="_x0000_s1175" style="position:absolute;left:1020;top:4671;width:13780;height:0" coordorigin="1020,4671" coordsize="13780,0" path="m14800,4671r-13780,e" filled="f" strokeweight=".76pt">
              <v:path arrowok="t"/>
            </v:shape>
            <v:shape id="_x0000_s1174" style="position:absolute;left:1020;top:4870;width:13780;height:0" coordorigin="1020,4870" coordsize="13780,0" path="m14800,4870r-13780,e" filled="f" strokeweight=".76pt">
              <v:path arrowok="t"/>
            </v:shape>
            <v:shape id="_x0000_s1173" style="position:absolute;left:1020;top:5069;width:13780;height:0" coordorigin="1020,5069" coordsize="13780,0" path="m14800,5069r-13780,e" filled="f" strokeweight=".76pt">
              <v:path arrowok="t"/>
            </v:shape>
            <v:shape id="_x0000_s1172" style="position:absolute;left:1020;top:5269;width:13780;height:0" coordorigin="1020,5269" coordsize="13780,0" path="m14800,5269r-13780,e" filled="f" strokeweight=".76pt">
              <v:path arrowok="t"/>
            </v:shape>
            <v:shape id="_x0000_s1171" style="position:absolute;left:1020;top:5468;width:13780;height:0" coordorigin="1020,5468" coordsize="13780,0" path="m14800,5468r-13780,e" filled="f" strokeweight=".76pt">
              <v:path arrowok="t"/>
            </v:shape>
            <v:shape id="_x0000_s1170" style="position:absolute;left:1020;top:5667;width:13780;height:0" coordorigin="1020,5667" coordsize="13780,0" path="m14800,5667r-13780,e" filled="f" strokeweight=".76pt">
              <v:path arrowok="t"/>
            </v:shape>
            <v:shape id="_x0000_s1169" style="position:absolute;left:1020;top:5866;width:13780;height:0" coordorigin="1020,5866" coordsize="13780,0" path="m14800,5866r-13780,e" filled="f" strokeweight=".76pt">
              <v:path arrowok="t"/>
            </v:shape>
            <v:shape id="_x0000_s1168" style="position:absolute;left:1020;top:6065;width:13780;height:0" coordorigin="1020,6065" coordsize="13780,0" path="m14800,6065r-13780,e" filled="f" strokeweight=".76pt">
              <v:path arrowok="t"/>
            </v:shape>
            <v:shape id="_x0000_s1167" style="position:absolute;left:1020;top:6265;width:13780;height:0" coordorigin="1020,6265" coordsize="13780,0" path="m14800,6265r-13780,e" filled="f" strokeweight=".76pt">
              <v:path arrowok="t"/>
            </v:shape>
            <v:shape id="_x0000_s1166" style="position:absolute;left:1020;top:6464;width:13780;height:0" coordorigin="1020,6464" coordsize="13780,0" path="m14800,6464r-13780,e" filled="f" strokeweight=".76pt">
              <v:path arrowok="t"/>
            </v:shape>
            <w10:wrap anchorx="page" anchory="page"/>
          </v:group>
        </w:pict>
      </w:r>
    </w:p>
    <w:p w14:paraId="65BA4D30" w14:textId="77777777" w:rsidR="00DA65D5" w:rsidRDefault="00DA65D5">
      <w:pPr>
        <w:spacing w:before="2" w:line="200" w:lineRule="exact"/>
      </w:pPr>
    </w:p>
    <w:p w14:paraId="3730136A" w14:textId="77777777" w:rsidR="00DA65D5" w:rsidRDefault="00B8600A">
      <w:pPr>
        <w:ind w:left="125" w:right="-49"/>
        <w:rPr>
          <w:rFonts w:ascii="Calibri" w:eastAsia="Calibri" w:hAnsi="Calibri" w:cs="Calibri"/>
          <w:sz w:val="19"/>
          <w:szCs w:val="19"/>
        </w:rPr>
      </w:pPr>
      <w:r>
        <w:rPr>
          <w:rFonts w:ascii="Calibri" w:eastAsia="Calibri" w:hAnsi="Calibri" w:cs="Calibri"/>
          <w:b/>
          <w:color w:val="FFFFFF"/>
          <w:w w:val="101"/>
          <w:sz w:val="19"/>
          <w:szCs w:val="19"/>
        </w:rPr>
        <w:t>COLLATERAL/SECURITY</w:t>
      </w:r>
    </w:p>
    <w:p w14:paraId="4A658F57" w14:textId="77777777" w:rsidR="00DA65D5" w:rsidRDefault="00B8600A">
      <w:pPr>
        <w:spacing w:before="4" w:line="140" w:lineRule="exact"/>
        <w:rPr>
          <w:sz w:val="15"/>
          <w:szCs w:val="15"/>
        </w:rPr>
      </w:pPr>
      <w:r>
        <w:br w:type="column"/>
      </w:r>
    </w:p>
    <w:p w14:paraId="3538E189" w14:textId="77777777" w:rsidR="00DA65D5" w:rsidRDefault="00B8600A">
      <w:pPr>
        <w:spacing w:line="257" w:lineRule="auto"/>
        <w:ind w:right="-35"/>
        <w:rPr>
          <w:rFonts w:ascii="Calibri" w:eastAsia="Calibri" w:hAnsi="Calibri" w:cs="Calibri"/>
          <w:sz w:val="19"/>
          <w:szCs w:val="19"/>
        </w:rPr>
      </w:pPr>
      <w:r>
        <w:rPr>
          <w:rFonts w:ascii="Calibri" w:eastAsia="Calibri" w:hAnsi="Calibri" w:cs="Calibri"/>
          <w:b/>
          <w:color w:val="FFFFFF"/>
          <w:w w:val="101"/>
          <w:sz w:val="19"/>
          <w:szCs w:val="19"/>
        </w:rPr>
        <w:t>ORIGINAL DATE</w:t>
      </w:r>
    </w:p>
    <w:p w14:paraId="623111F2" w14:textId="77777777" w:rsidR="00DA65D5" w:rsidRDefault="00B8600A">
      <w:pPr>
        <w:spacing w:before="4" w:line="140" w:lineRule="exact"/>
        <w:rPr>
          <w:sz w:val="15"/>
          <w:szCs w:val="15"/>
        </w:rPr>
      </w:pPr>
      <w:r>
        <w:br w:type="column"/>
      </w:r>
    </w:p>
    <w:p w14:paraId="0F8A4E34" w14:textId="77777777" w:rsidR="00DA65D5" w:rsidRDefault="00B8600A">
      <w:pPr>
        <w:spacing w:line="257" w:lineRule="auto"/>
        <w:ind w:right="-35"/>
        <w:rPr>
          <w:rFonts w:ascii="Calibri" w:eastAsia="Calibri" w:hAnsi="Calibri" w:cs="Calibri"/>
          <w:sz w:val="19"/>
          <w:szCs w:val="19"/>
        </w:rPr>
      </w:pPr>
      <w:r>
        <w:rPr>
          <w:rFonts w:ascii="Calibri" w:eastAsia="Calibri" w:hAnsi="Calibri" w:cs="Calibri"/>
          <w:b/>
          <w:color w:val="FFFFFF"/>
          <w:w w:val="101"/>
          <w:sz w:val="19"/>
          <w:szCs w:val="19"/>
        </w:rPr>
        <w:t>ORIGINAL AMOUNT</w:t>
      </w:r>
    </w:p>
    <w:p w14:paraId="47E6D9D6" w14:textId="77777777" w:rsidR="00DA65D5" w:rsidRDefault="00B8600A">
      <w:pPr>
        <w:spacing w:before="4" w:line="140" w:lineRule="exact"/>
        <w:rPr>
          <w:sz w:val="15"/>
          <w:szCs w:val="15"/>
        </w:rPr>
      </w:pPr>
      <w:r>
        <w:br w:type="column"/>
      </w:r>
    </w:p>
    <w:p w14:paraId="7E3FC260" w14:textId="77777777" w:rsidR="00DA65D5" w:rsidRDefault="00B8600A">
      <w:pPr>
        <w:spacing w:line="257" w:lineRule="auto"/>
        <w:ind w:right="-35"/>
        <w:rPr>
          <w:rFonts w:ascii="Calibri" w:eastAsia="Calibri" w:hAnsi="Calibri" w:cs="Calibri"/>
          <w:sz w:val="19"/>
          <w:szCs w:val="19"/>
        </w:rPr>
      </w:pPr>
      <w:r>
        <w:rPr>
          <w:rFonts w:ascii="Calibri" w:eastAsia="Calibri" w:hAnsi="Calibri" w:cs="Calibri"/>
          <w:b/>
          <w:color w:val="FFFFFF"/>
          <w:w w:val="101"/>
          <w:sz w:val="19"/>
          <w:szCs w:val="19"/>
        </w:rPr>
        <w:t>PRESENT BALANCE</w:t>
      </w:r>
    </w:p>
    <w:p w14:paraId="6F10E2B2" w14:textId="77777777" w:rsidR="00DA65D5" w:rsidRDefault="00B8600A">
      <w:pPr>
        <w:spacing w:before="4" w:line="140" w:lineRule="exact"/>
        <w:rPr>
          <w:sz w:val="15"/>
          <w:szCs w:val="15"/>
        </w:rPr>
      </w:pPr>
      <w:r>
        <w:br w:type="column"/>
      </w:r>
    </w:p>
    <w:p w14:paraId="75D5B063" w14:textId="77777777" w:rsidR="00DA65D5" w:rsidRDefault="00B8600A">
      <w:pPr>
        <w:spacing w:line="257" w:lineRule="auto"/>
        <w:ind w:right="-35"/>
        <w:rPr>
          <w:rFonts w:ascii="Calibri" w:eastAsia="Calibri" w:hAnsi="Calibri" w:cs="Calibri"/>
          <w:sz w:val="19"/>
          <w:szCs w:val="19"/>
        </w:rPr>
      </w:pPr>
      <w:r>
        <w:rPr>
          <w:rFonts w:ascii="Calibri" w:eastAsia="Calibri" w:hAnsi="Calibri" w:cs="Calibri"/>
          <w:b/>
          <w:color w:val="FFFFFF"/>
          <w:w w:val="101"/>
          <w:sz w:val="19"/>
          <w:szCs w:val="19"/>
        </w:rPr>
        <w:t>CURRENT</w:t>
      </w:r>
      <w:r>
        <w:rPr>
          <w:rFonts w:ascii="Calibri" w:eastAsia="Calibri" w:hAnsi="Calibri" w:cs="Calibri"/>
          <w:b/>
          <w:color w:val="FFFFFF"/>
          <w:sz w:val="19"/>
          <w:szCs w:val="19"/>
        </w:rPr>
        <w:t xml:space="preserve"> </w:t>
      </w:r>
      <w:r>
        <w:rPr>
          <w:rFonts w:ascii="Calibri" w:eastAsia="Calibri" w:hAnsi="Calibri" w:cs="Calibri"/>
          <w:b/>
          <w:color w:val="FFFFFF"/>
          <w:w w:val="101"/>
          <w:sz w:val="19"/>
          <w:szCs w:val="19"/>
        </w:rPr>
        <w:t>OR DELINQUIENT</w:t>
      </w:r>
    </w:p>
    <w:p w14:paraId="21DCAB32" w14:textId="77777777" w:rsidR="00DA65D5" w:rsidRDefault="00B8600A">
      <w:pPr>
        <w:spacing w:before="4" w:line="140" w:lineRule="exact"/>
        <w:rPr>
          <w:sz w:val="15"/>
          <w:szCs w:val="15"/>
        </w:rPr>
      </w:pPr>
      <w:r>
        <w:br w:type="column"/>
      </w:r>
    </w:p>
    <w:p w14:paraId="29A05FED" w14:textId="77777777" w:rsidR="00DA65D5" w:rsidRDefault="00B8600A">
      <w:pPr>
        <w:spacing w:line="257" w:lineRule="auto"/>
        <w:ind w:right="-35"/>
        <w:rPr>
          <w:rFonts w:ascii="Calibri" w:eastAsia="Calibri" w:hAnsi="Calibri" w:cs="Calibri"/>
          <w:sz w:val="19"/>
          <w:szCs w:val="19"/>
        </w:rPr>
      </w:pPr>
      <w:r>
        <w:rPr>
          <w:rFonts w:ascii="Calibri" w:eastAsia="Calibri" w:hAnsi="Calibri" w:cs="Calibri"/>
          <w:b/>
          <w:color w:val="FFFFFF"/>
          <w:w w:val="101"/>
          <w:sz w:val="19"/>
          <w:szCs w:val="19"/>
        </w:rPr>
        <w:t>MONTHLY PAYMENT</w:t>
      </w:r>
    </w:p>
    <w:p w14:paraId="088CDADF" w14:textId="77777777" w:rsidR="00DA65D5" w:rsidRDefault="00B8600A">
      <w:pPr>
        <w:spacing w:before="4" w:line="140" w:lineRule="exact"/>
        <w:rPr>
          <w:sz w:val="15"/>
          <w:szCs w:val="15"/>
        </w:rPr>
      </w:pPr>
      <w:r>
        <w:br w:type="column"/>
      </w:r>
    </w:p>
    <w:p w14:paraId="1EB55356" w14:textId="77777777" w:rsidR="00DA65D5" w:rsidRDefault="00B8600A">
      <w:pPr>
        <w:spacing w:line="257" w:lineRule="auto"/>
        <w:ind w:right="-35"/>
        <w:rPr>
          <w:rFonts w:ascii="Calibri" w:eastAsia="Calibri" w:hAnsi="Calibri" w:cs="Calibri"/>
          <w:sz w:val="19"/>
          <w:szCs w:val="19"/>
        </w:rPr>
      </w:pPr>
      <w:r>
        <w:rPr>
          <w:rFonts w:ascii="Calibri" w:eastAsia="Calibri" w:hAnsi="Calibri" w:cs="Calibri"/>
          <w:b/>
          <w:color w:val="FFFFFF"/>
          <w:w w:val="101"/>
          <w:sz w:val="19"/>
          <w:szCs w:val="19"/>
        </w:rPr>
        <w:t>MATURITY DATE</w:t>
      </w:r>
    </w:p>
    <w:p w14:paraId="2D4AD82B" w14:textId="77777777" w:rsidR="00DA65D5" w:rsidRDefault="00B8600A">
      <w:pPr>
        <w:spacing w:before="4" w:line="140" w:lineRule="exact"/>
        <w:rPr>
          <w:sz w:val="15"/>
          <w:szCs w:val="15"/>
        </w:rPr>
      </w:pPr>
      <w:r>
        <w:br w:type="column"/>
      </w:r>
    </w:p>
    <w:p w14:paraId="2B53BFDD" w14:textId="77777777" w:rsidR="00DA65D5" w:rsidRDefault="00B8600A">
      <w:pPr>
        <w:spacing w:line="257" w:lineRule="auto"/>
        <w:ind w:right="67"/>
        <w:rPr>
          <w:rFonts w:ascii="Calibri" w:eastAsia="Calibri" w:hAnsi="Calibri" w:cs="Calibri"/>
          <w:sz w:val="19"/>
          <w:szCs w:val="19"/>
        </w:rPr>
        <w:sectPr w:rsidR="00DA65D5">
          <w:type w:val="continuous"/>
          <w:pgSz w:w="15840" w:h="12240" w:orient="landscape"/>
          <w:pgMar w:top="1480" w:right="1760" w:bottom="280" w:left="920" w:header="720" w:footer="720" w:gutter="0"/>
          <w:cols w:num="8" w:space="720" w:equalWidth="0">
            <w:col w:w="1990" w:space="318"/>
            <w:col w:w="792" w:space="492"/>
            <w:col w:w="792" w:space="766"/>
            <w:col w:w="748" w:space="743"/>
            <w:col w:w="1104" w:space="937"/>
            <w:col w:w="827" w:space="775"/>
            <w:col w:w="865" w:space="452"/>
            <w:col w:w="1559"/>
          </w:cols>
        </w:sectPr>
      </w:pPr>
      <w:r>
        <w:rPr>
          <w:rFonts w:ascii="Calibri" w:eastAsia="Calibri" w:hAnsi="Calibri" w:cs="Calibri"/>
          <w:b/>
          <w:color w:val="FFFFFF"/>
          <w:w w:val="101"/>
          <w:sz w:val="19"/>
          <w:szCs w:val="19"/>
        </w:rPr>
        <w:t>CREDITOR (NAME/ADDRESS)</w:t>
      </w:r>
    </w:p>
    <w:p w14:paraId="46F45DBF" w14:textId="4040BD36" w:rsidR="00DA65D5" w:rsidRDefault="00DA65D5">
      <w:pPr>
        <w:spacing w:before="1" w:line="160" w:lineRule="exact"/>
        <w:rPr>
          <w:sz w:val="16"/>
          <w:szCs w:val="16"/>
        </w:rPr>
      </w:pPr>
    </w:p>
    <w:p w14:paraId="27BD47C6" w14:textId="77777777" w:rsidR="00DA65D5" w:rsidRDefault="00DA65D5">
      <w:pPr>
        <w:spacing w:line="200" w:lineRule="exact"/>
      </w:pPr>
    </w:p>
    <w:p w14:paraId="2377332D" w14:textId="77777777" w:rsidR="00DA65D5" w:rsidRDefault="00DA65D5">
      <w:pPr>
        <w:spacing w:line="200" w:lineRule="exact"/>
      </w:pPr>
    </w:p>
    <w:p w14:paraId="2EF2FA53" w14:textId="77777777" w:rsidR="00DA65D5" w:rsidRDefault="00DA65D5">
      <w:pPr>
        <w:spacing w:line="200" w:lineRule="exact"/>
      </w:pPr>
    </w:p>
    <w:p w14:paraId="3A7A05BD" w14:textId="77777777" w:rsidR="00DA65D5" w:rsidRDefault="00DA65D5">
      <w:pPr>
        <w:spacing w:line="200" w:lineRule="exact"/>
      </w:pPr>
    </w:p>
    <w:p w14:paraId="763AF75A" w14:textId="77777777" w:rsidR="00DA65D5" w:rsidRDefault="00DA65D5">
      <w:pPr>
        <w:spacing w:line="200" w:lineRule="exact"/>
      </w:pPr>
    </w:p>
    <w:p w14:paraId="4F3033C7" w14:textId="77777777" w:rsidR="00DA65D5" w:rsidRDefault="00DA65D5">
      <w:pPr>
        <w:spacing w:line="200" w:lineRule="exact"/>
      </w:pPr>
    </w:p>
    <w:p w14:paraId="073F2B58" w14:textId="77777777" w:rsidR="00DA65D5" w:rsidRDefault="00DA65D5">
      <w:pPr>
        <w:spacing w:line="200" w:lineRule="exact"/>
      </w:pPr>
    </w:p>
    <w:p w14:paraId="1D6E7E7A" w14:textId="77777777" w:rsidR="00DA65D5" w:rsidRDefault="00DA65D5">
      <w:pPr>
        <w:spacing w:line="200" w:lineRule="exact"/>
      </w:pPr>
    </w:p>
    <w:p w14:paraId="32F6C7F1" w14:textId="77777777" w:rsidR="00DA65D5" w:rsidRDefault="00DA65D5">
      <w:pPr>
        <w:spacing w:line="200" w:lineRule="exact"/>
      </w:pPr>
    </w:p>
    <w:p w14:paraId="4061362D" w14:textId="77777777" w:rsidR="00DA65D5" w:rsidRDefault="00DA65D5">
      <w:pPr>
        <w:spacing w:line="200" w:lineRule="exact"/>
      </w:pPr>
    </w:p>
    <w:p w14:paraId="6C683D14" w14:textId="77777777" w:rsidR="00DA65D5" w:rsidRDefault="00DA65D5">
      <w:pPr>
        <w:spacing w:line="200" w:lineRule="exact"/>
      </w:pPr>
    </w:p>
    <w:p w14:paraId="75FC1535" w14:textId="77777777" w:rsidR="00DA65D5" w:rsidRDefault="00DA65D5">
      <w:pPr>
        <w:spacing w:line="200" w:lineRule="exact"/>
      </w:pPr>
    </w:p>
    <w:p w14:paraId="62C696A7" w14:textId="77777777" w:rsidR="00DA65D5" w:rsidRDefault="00DA65D5">
      <w:pPr>
        <w:spacing w:line="200" w:lineRule="exact"/>
      </w:pPr>
    </w:p>
    <w:p w14:paraId="778E5D01" w14:textId="77777777" w:rsidR="00DA65D5" w:rsidRDefault="00DA65D5">
      <w:pPr>
        <w:spacing w:line="200" w:lineRule="exact"/>
      </w:pPr>
    </w:p>
    <w:p w14:paraId="2B92F57D" w14:textId="77777777" w:rsidR="00DA65D5" w:rsidRDefault="00DA65D5">
      <w:pPr>
        <w:spacing w:line="200" w:lineRule="exact"/>
      </w:pPr>
    </w:p>
    <w:p w14:paraId="3FE07548" w14:textId="77777777" w:rsidR="00DA65D5" w:rsidRDefault="00DA65D5">
      <w:pPr>
        <w:spacing w:line="200" w:lineRule="exact"/>
      </w:pPr>
    </w:p>
    <w:p w14:paraId="21001FD4" w14:textId="77777777" w:rsidR="00DA65D5" w:rsidRDefault="00DA65D5">
      <w:pPr>
        <w:spacing w:line="200" w:lineRule="exact"/>
      </w:pPr>
    </w:p>
    <w:p w14:paraId="1CD1C53C" w14:textId="77777777" w:rsidR="00DA65D5" w:rsidRDefault="00DA65D5">
      <w:pPr>
        <w:spacing w:line="200" w:lineRule="exact"/>
      </w:pPr>
    </w:p>
    <w:p w14:paraId="368851A2" w14:textId="77777777" w:rsidR="00DA65D5" w:rsidRDefault="00DA65D5">
      <w:pPr>
        <w:spacing w:line="200" w:lineRule="exact"/>
      </w:pPr>
    </w:p>
    <w:p w14:paraId="26B08E97" w14:textId="188A4DD1" w:rsidR="00DA65D5" w:rsidRDefault="00B8600A">
      <w:pPr>
        <w:spacing w:before="28"/>
        <w:ind w:left="119"/>
        <w:rPr>
          <w:rFonts w:ascii="Calibri" w:eastAsia="Calibri" w:hAnsi="Calibri" w:cs="Calibri"/>
          <w:sz w:val="15"/>
          <w:szCs w:val="15"/>
        </w:rPr>
        <w:sectPr w:rsidR="00DA65D5">
          <w:type w:val="continuous"/>
          <w:pgSz w:w="15840" w:h="12240" w:orient="landscape"/>
          <w:pgMar w:top="1480" w:right="1760" w:bottom="280" w:left="920" w:header="720" w:footer="720" w:gutter="0"/>
          <w:cols w:space="720"/>
        </w:sectPr>
      </w:pPr>
      <w:r>
        <w:rPr>
          <w:rFonts w:ascii="Calibri" w:eastAsia="Calibri" w:hAnsi="Calibri" w:cs="Calibri"/>
          <w:b/>
          <w:w w:val="101"/>
          <w:sz w:val="15"/>
          <w:szCs w:val="15"/>
        </w:rPr>
        <w:t>Signature:</w:t>
      </w:r>
      <w:r>
        <w:rPr>
          <w:rFonts w:ascii="Calibri" w:eastAsia="Calibri" w:hAnsi="Calibri" w:cs="Calibri"/>
          <w:b/>
          <w:sz w:val="15"/>
          <w:szCs w:val="15"/>
        </w:rPr>
        <w:t xml:space="preserve">                                                                                                                                 </w:t>
      </w:r>
      <w:r>
        <w:rPr>
          <w:rFonts w:ascii="Calibri" w:eastAsia="Calibri" w:hAnsi="Calibri" w:cs="Calibri"/>
          <w:b/>
          <w:w w:val="101"/>
          <w:sz w:val="15"/>
          <w:szCs w:val="15"/>
        </w:rPr>
        <w:t>Dat</w:t>
      </w:r>
      <w:r w:rsidR="00F24450">
        <w:rPr>
          <w:rFonts w:ascii="Calibri" w:eastAsia="Calibri" w:hAnsi="Calibri" w:cs="Calibri"/>
          <w:b/>
          <w:w w:val="101"/>
          <w:sz w:val="15"/>
          <w:szCs w:val="15"/>
        </w:rPr>
        <w:t>e</w:t>
      </w:r>
      <w:r w:rsidR="00690941">
        <w:rPr>
          <w:rFonts w:ascii="Calibri" w:eastAsia="Calibri" w:hAnsi="Calibri" w:cs="Calibri"/>
          <w:b/>
          <w:w w:val="101"/>
          <w:sz w:val="15"/>
          <w:szCs w:val="15"/>
        </w:rPr>
        <w:t>:</w:t>
      </w:r>
    </w:p>
    <w:p w14:paraId="6EEDC910" w14:textId="4024B1D3" w:rsidR="00F24450" w:rsidRPr="009C5C33" w:rsidRDefault="00F24450" w:rsidP="009C5C33">
      <w:pPr>
        <w:widowControl w:val="0"/>
        <w:spacing w:before="34"/>
      </w:pPr>
    </w:p>
    <w:sectPr w:rsidR="00F24450" w:rsidRPr="009C5C33">
      <w:footerReference w:type="default" r:id="rId15"/>
      <w:type w:val="continuous"/>
      <w:pgSz w:w="12240" w:h="15840"/>
      <w:pgMar w:top="1480" w:right="1320" w:bottom="280" w:left="1340" w:header="720" w:footer="720" w:gutter="0"/>
      <w:cols w:num="2" w:space="720" w:equalWidth="0">
        <w:col w:w="2131" w:space="5163"/>
        <w:col w:w="22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102D" w14:textId="77777777" w:rsidR="00B8600A" w:rsidRDefault="00B8600A">
      <w:r>
        <w:separator/>
      </w:r>
    </w:p>
  </w:endnote>
  <w:endnote w:type="continuationSeparator" w:id="0">
    <w:p w14:paraId="6AE20528" w14:textId="77777777" w:rsidR="00B8600A" w:rsidRDefault="00B8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DF1" w14:textId="77777777" w:rsidR="00DA65D5" w:rsidRDefault="001D2F03">
    <w:pPr>
      <w:spacing w:line="200" w:lineRule="exact"/>
    </w:pPr>
    <w:r>
      <w:pict w14:anchorId="7A65AB59">
        <v:shapetype id="_x0000_t202" coordsize="21600,21600" o:spt="202" path="m,l,21600r21600,l21600,xe">
          <v:stroke joinstyle="miter"/>
          <v:path gradientshapeok="t" o:connecttype="rect"/>
        </v:shapetype>
        <v:shape id="_x0000_s2054" type="#_x0000_t202" style="position:absolute;margin-left:514.5pt;margin-top:734.35pt;width:45.5pt;height:11.95pt;z-index:-251658752;mso-position-horizontal-relative:page;mso-position-vertical-relative:page" filled="f" stroked="f">
          <v:textbox style="mso-next-textbox:#_x0000_s2054" inset="0,0,0,0">
            <w:txbxContent>
              <w:p w14:paraId="2B7D2926" w14:textId="77777777" w:rsidR="00DA65D5" w:rsidRDefault="00B8600A">
                <w:pPr>
                  <w:spacing w:line="220" w:lineRule="exact"/>
                  <w:ind w:left="20"/>
                  <w:rPr>
                    <w:rFonts w:ascii="Arial" w:eastAsia="Arial" w:hAnsi="Arial" w:cs="Arial"/>
                  </w:rPr>
                </w:pPr>
                <w:r>
                  <w:rPr>
                    <w:rFonts w:ascii="Arial" w:eastAsia="Arial" w:hAnsi="Arial" w:cs="Arial"/>
                    <w:w w:val="99"/>
                  </w:rPr>
                  <w:t>Page</w:t>
                </w:r>
                <w:r>
                  <w:rPr>
                    <w:rFonts w:ascii="Arial" w:eastAsia="Arial" w:hAnsi="Arial" w:cs="Arial"/>
                  </w:rPr>
                  <w:t xml:space="preserve"> </w:t>
                </w:r>
                <w:r>
                  <w:rPr>
                    <w:rFonts w:ascii="Arial" w:eastAsia="Arial" w:hAnsi="Arial" w:cs="Arial"/>
                    <w:w w:val="99"/>
                  </w:rPr>
                  <w:t>|</w:t>
                </w:r>
                <w:r>
                  <w:rPr>
                    <w:rFonts w:ascii="Arial" w:eastAsia="Arial" w:hAnsi="Arial" w:cs="Arial"/>
                  </w:rPr>
                  <w:t xml:space="preserve"> </w:t>
                </w:r>
                <w:r>
                  <w:fldChar w:fldCharType="begin"/>
                </w:r>
                <w:r>
                  <w:rPr>
                    <w:rFonts w:ascii="Arial" w:eastAsia="Arial" w:hAnsi="Arial" w:cs="Arial"/>
                    <w:w w:val="9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F8E7" w14:textId="77777777" w:rsidR="00DA65D5" w:rsidRDefault="00DA65D5">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E097" w14:textId="614CB555" w:rsidR="00DA65D5" w:rsidRDefault="00DA65D5" w:rsidP="005D1008">
    <w:pPr>
      <w:tabs>
        <w:tab w:val="center" w:pos="4790"/>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B2E4" w14:textId="77777777" w:rsidR="00B8600A" w:rsidRDefault="00B8600A">
      <w:r>
        <w:separator/>
      </w:r>
    </w:p>
  </w:footnote>
  <w:footnote w:type="continuationSeparator" w:id="0">
    <w:p w14:paraId="4A271D3A" w14:textId="77777777" w:rsidR="00B8600A" w:rsidRDefault="00B8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644"/>
    <w:multiLevelType w:val="hybridMultilevel"/>
    <w:tmpl w:val="01B0314E"/>
    <w:lvl w:ilvl="0" w:tplc="DBF4A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44284"/>
    <w:multiLevelType w:val="multilevel"/>
    <w:tmpl w:val="26AE48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A6823AA"/>
    <w:multiLevelType w:val="hybridMultilevel"/>
    <w:tmpl w:val="C20CEC46"/>
    <w:lvl w:ilvl="0" w:tplc="DE4A62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52308"/>
    <w:multiLevelType w:val="hybridMultilevel"/>
    <w:tmpl w:val="DE225B92"/>
    <w:lvl w:ilvl="0" w:tplc="4D840F7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481644D2"/>
    <w:multiLevelType w:val="hybridMultilevel"/>
    <w:tmpl w:val="E758E178"/>
    <w:lvl w:ilvl="0" w:tplc="8D6AC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E935E9"/>
    <w:multiLevelType w:val="hybridMultilevel"/>
    <w:tmpl w:val="D69E1220"/>
    <w:lvl w:ilvl="0" w:tplc="E6304EC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0C4F36"/>
    <w:multiLevelType w:val="hybridMultilevel"/>
    <w:tmpl w:val="D2524B8E"/>
    <w:lvl w:ilvl="0" w:tplc="1D3274B2">
      <w:start w:val="1"/>
      <w:numFmt w:val="lowerLetter"/>
      <w:lvlText w:val="%1."/>
      <w:lvlJc w:val="left"/>
      <w:pPr>
        <w:ind w:left="720" w:hanging="360"/>
      </w:pPr>
      <w:rPr>
        <w:rFonts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116596">
    <w:abstractNumId w:val="1"/>
  </w:num>
  <w:num w:numId="2" w16cid:durableId="240481161">
    <w:abstractNumId w:val="3"/>
  </w:num>
  <w:num w:numId="3" w16cid:durableId="362944992">
    <w:abstractNumId w:val="0"/>
  </w:num>
  <w:num w:numId="4" w16cid:durableId="89159497">
    <w:abstractNumId w:val="5"/>
  </w:num>
  <w:num w:numId="5" w16cid:durableId="160900893">
    <w:abstractNumId w:val="4"/>
  </w:num>
  <w:num w:numId="6" w16cid:durableId="389036098">
    <w:abstractNumId w:val="2"/>
  </w:num>
  <w:num w:numId="7" w16cid:durableId="1644046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6">
      <o:colormenu v:ext="edit" fillcolor="none"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D5"/>
    <w:rsid w:val="00010606"/>
    <w:rsid w:val="00065471"/>
    <w:rsid w:val="000A2A07"/>
    <w:rsid w:val="00115223"/>
    <w:rsid w:val="00120A13"/>
    <w:rsid w:val="001A5CB9"/>
    <w:rsid w:val="001D2F03"/>
    <w:rsid w:val="00220170"/>
    <w:rsid w:val="002447E9"/>
    <w:rsid w:val="0032030A"/>
    <w:rsid w:val="004029B0"/>
    <w:rsid w:val="004B543E"/>
    <w:rsid w:val="004D262A"/>
    <w:rsid w:val="00503102"/>
    <w:rsid w:val="00513852"/>
    <w:rsid w:val="005709C9"/>
    <w:rsid w:val="005D1008"/>
    <w:rsid w:val="00601854"/>
    <w:rsid w:val="00643712"/>
    <w:rsid w:val="00690941"/>
    <w:rsid w:val="00703D10"/>
    <w:rsid w:val="007922EF"/>
    <w:rsid w:val="00872562"/>
    <w:rsid w:val="0087771E"/>
    <w:rsid w:val="00884E4F"/>
    <w:rsid w:val="0098298E"/>
    <w:rsid w:val="009C5C33"/>
    <w:rsid w:val="009F753D"/>
    <w:rsid w:val="00A11087"/>
    <w:rsid w:val="00A63555"/>
    <w:rsid w:val="00A63654"/>
    <w:rsid w:val="00AC72F8"/>
    <w:rsid w:val="00B8600A"/>
    <w:rsid w:val="00CA2A0A"/>
    <w:rsid w:val="00DA65D5"/>
    <w:rsid w:val="00DA71F0"/>
    <w:rsid w:val="00DF0714"/>
    <w:rsid w:val="00F2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3213]"/>
    </o:shapedefaults>
    <o:shapelayout v:ext="edit">
      <o:idmap v:ext="edit" data="1"/>
    </o:shapelayout>
  </w:shapeDefaults>
  <w:decimalSymbol w:val="."/>
  <w:listSeparator w:val=","/>
  <w14:docId w14:val="0C6BC985"/>
  <w15:docId w15:val="{8910AD7B-C360-4BA2-85EA-F3FA1AA3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63654"/>
    <w:pPr>
      <w:tabs>
        <w:tab w:val="center" w:pos="4680"/>
        <w:tab w:val="right" w:pos="9360"/>
      </w:tabs>
    </w:pPr>
  </w:style>
  <w:style w:type="character" w:customStyle="1" w:styleId="HeaderChar">
    <w:name w:val="Header Char"/>
    <w:basedOn w:val="DefaultParagraphFont"/>
    <w:link w:val="Header"/>
    <w:uiPriority w:val="99"/>
    <w:rsid w:val="00A63654"/>
  </w:style>
  <w:style w:type="paragraph" w:styleId="Footer">
    <w:name w:val="footer"/>
    <w:basedOn w:val="Normal"/>
    <w:link w:val="FooterChar"/>
    <w:uiPriority w:val="99"/>
    <w:unhideWhenUsed/>
    <w:rsid w:val="00A63654"/>
    <w:pPr>
      <w:tabs>
        <w:tab w:val="center" w:pos="4680"/>
        <w:tab w:val="right" w:pos="9360"/>
      </w:tabs>
    </w:pPr>
  </w:style>
  <w:style w:type="character" w:customStyle="1" w:styleId="FooterChar">
    <w:name w:val="Footer Char"/>
    <w:basedOn w:val="DefaultParagraphFont"/>
    <w:link w:val="Footer"/>
    <w:uiPriority w:val="99"/>
    <w:rsid w:val="00A63654"/>
  </w:style>
  <w:style w:type="character" w:styleId="Hyperlink">
    <w:name w:val="Hyperlink"/>
    <w:basedOn w:val="DefaultParagraphFont"/>
    <w:uiPriority w:val="99"/>
    <w:unhideWhenUsed/>
    <w:rsid w:val="00A63654"/>
    <w:rPr>
      <w:color w:val="0000FF" w:themeColor="hyperlink"/>
      <w:u w:val="single"/>
    </w:rPr>
  </w:style>
  <w:style w:type="character" w:styleId="UnresolvedMention">
    <w:name w:val="Unresolved Mention"/>
    <w:basedOn w:val="DefaultParagraphFont"/>
    <w:uiPriority w:val="99"/>
    <w:semiHidden/>
    <w:unhideWhenUsed/>
    <w:rsid w:val="00A63654"/>
    <w:rPr>
      <w:color w:val="605E5C"/>
      <w:shd w:val="clear" w:color="auto" w:fill="E1DFDD"/>
    </w:rPr>
  </w:style>
  <w:style w:type="paragraph" w:styleId="ListParagraph">
    <w:name w:val="List Paragraph"/>
    <w:basedOn w:val="Normal"/>
    <w:uiPriority w:val="34"/>
    <w:qFormat/>
    <w:rsid w:val="00A6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NREC_EF_Applications@delaware.gov%20"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Feaster, Wylie (DNREC)</dc:creator>
  <cp:lastModifiedBy>Swan, Brett (DNREC)</cp:lastModifiedBy>
  <cp:revision>4</cp:revision>
  <dcterms:created xsi:type="dcterms:W3CDTF">2025-01-21T17:05:00Z</dcterms:created>
  <dcterms:modified xsi:type="dcterms:W3CDTF">2025-01-21T17:07:00Z</dcterms:modified>
</cp:coreProperties>
</file>